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83C" w:rsidRPr="008B54FF" w:rsidRDefault="00742973" w:rsidP="00742973">
      <w:pPr>
        <w:pStyle w:val="Default"/>
        <w:tabs>
          <w:tab w:val="left" w:pos="3508"/>
        </w:tabs>
        <w:spacing w:line="360" w:lineRule="auto"/>
        <w:jc w:val="both"/>
        <w:rPr>
          <w:rFonts w:cstheme="minorBidi"/>
        </w:rPr>
      </w:pPr>
      <w:r>
        <w:rPr>
          <w:rFonts w:cstheme="minorBidi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110A1" w:rsidRPr="00E9417C" w:rsidTr="00F93BB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050441" w:rsidP="00F93BB6">
            <w:pPr>
              <w:pStyle w:val="Aeeaoaeaa1"/>
              <w:widowControl/>
              <w:rPr>
                <w:rFonts w:ascii="Arial Narrow" w:hAnsi="Arial Narrow" w:cs="Arial Narrow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rFonts w:cstheme="minorBidi"/>
              </w:rPr>
              <w:br w:type="page"/>
            </w:r>
            <w:r w:rsidR="00A110A1" w:rsidRPr="00E9417C">
              <w:rPr>
                <w:rFonts w:ascii="Arial Narrow" w:hAnsi="Arial Narrow" w:cs="Arial Narrow"/>
                <w:smallCaps/>
                <w:spacing w:val="40"/>
                <w:sz w:val="22"/>
                <w:szCs w:val="22"/>
                <w:lang w:val="it-IT"/>
              </w:rPr>
              <w:t>curriculum vitae</w:t>
            </w:r>
          </w:p>
          <w:p w:rsidR="00A110A1" w:rsidRPr="00E9417C" w:rsidRDefault="00A110A1" w:rsidP="00F93BB6">
            <w:pPr>
              <w:pStyle w:val="Aaoeeu"/>
              <w:rPr>
                <w:sz w:val="22"/>
                <w:szCs w:val="22"/>
                <w:lang w:val="it-IT"/>
              </w:rPr>
            </w:pPr>
          </w:p>
          <w:p w:rsidR="00A110A1" w:rsidRPr="00E9417C" w:rsidRDefault="00A110A1" w:rsidP="00F93BB6">
            <w:pPr>
              <w:pStyle w:val="Aaoeeu"/>
              <w:jc w:val="right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noProof/>
                <w:sz w:val="22"/>
                <w:szCs w:val="22"/>
                <w:lang w:val="it-IT"/>
              </w:rPr>
              <w:drawing>
                <wp:inline distT="0" distB="0" distL="0" distR="0" wp14:anchorId="12C2BD4E" wp14:editId="53E51F18">
                  <wp:extent cx="361950" cy="2476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10A1" w:rsidRPr="00E9417C" w:rsidRDefault="00050441" w:rsidP="00A110A1">
      <w:pPr>
        <w:ind w:left="1440" w:firstLine="720"/>
        <w:jc w:val="center"/>
        <w:rPr>
          <w:rFonts w:ascii="Arial Narrow" w:hAnsi="Arial Narrow" w:cs="Arial Narrow"/>
          <w:i/>
          <w:sz w:val="22"/>
          <w:szCs w:val="22"/>
        </w:rPr>
      </w:pPr>
      <w:r w:rsidRPr="00E9417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E6B9AE" wp14:editId="096E1983">
                <wp:simplePos x="0" y="0"/>
                <wp:positionH relativeFrom="page">
                  <wp:posOffset>2744470</wp:posOffset>
                </wp:positionH>
                <wp:positionV relativeFrom="page">
                  <wp:posOffset>919480</wp:posOffset>
                </wp:positionV>
                <wp:extent cx="0" cy="9559290"/>
                <wp:effectExtent l="0" t="0" r="38100" b="228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5A85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6.1pt,72.4pt" to="216.1pt,8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" o:allowincell="f">
                <w10:wrap anchorx="page" anchory="page"/>
              </v:line>
            </w:pict>
          </mc:Fallback>
        </mc:AlternateContent>
      </w:r>
      <w:r w:rsidR="00A110A1" w:rsidRPr="00E9417C">
        <w:rPr>
          <w:rFonts w:ascii="Arial Narrow" w:hAnsi="Arial Narrow" w:cs="Arial Narrow"/>
          <w:i/>
          <w:sz w:val="22"/>
          <w:szCs w:val="22"/>
        </w:rPr>
        <w:t>Dichiarazione sostitutiva di certificazione e dichiarazione sostitutiva dell’atto di notorietà ai sensi del D.P.R. 445/28.12.2000</w:t>
      </w:r>
    </w:p>
    <w:p w:rsidR="00A110A1" w:rsidRPr="00E9417C" w:rsidRDefault="00A110A1" w:rsidP="00A110A1">
      <w:pPr>
        <w:pStyle w:val="Aaoeeu"/>
        <w:widowControl/>
        <w:ind w:left="3600"/>
        <w:jc w:val="both"/>
        <w:rPr>
          <w:rFonts w:ascii="Arial Narrow" w:hAnsi="Arial Narrow" w:cs="Arial Narrow"/>
          <w:sz w:val="22"/>
          <w:szCs w:val="22"/>
          <w:lang w:val="it-IT"/>
        </w:rPr>
      </w:pPr>
      <w:r w:rsidRPr="00E9417C">
        <w:rPr>
          <w:rFonts w:ascii="Arial Narrow" w:hAnsi="Arial Narrow" w:cs="Arial Narrow"/>
          <w:b/>
          <w:sz w:val="22"/>
          <w:szCs w:val="22"/>
          <w:lang w:val="it-IT"/>
        </w:rPr>
        <w:t>(allegare copia non autenticata di documento di identità del sottoscrittore in corso di validità)</w:t>
      </w:r>
    </w:p>
    <w:p w:rsidR="00A110A1" w:rsidRPr="00E9417C" w:rsidRDefault="00A110A1" w:rsidP="00A110A1">
      <w:pPr>
        <w:ind w:left="3600"/>
        <w:jc w:val="both"/>
        <w:rPr>
          <w:rFonts w:ascii="Arial Narrow" w:hAnsi="Arial Narrow" w:cs="Arial Narrow"/>
          <w:sz w:val="22"/>
          <w:szCs w:val="22"/>
        </w:rPr>
      </w:pPr>
    </w:p>
    <w:p w:rsidR="00A110A1" w:rsidRPr="00E9417C" w:rsidRDefault="00A110A1" w:rsidP="00A110A1">
      <w:pPr>
        <w:pStyle w:val="Corpotesto"/>
        <w:spacing w:after="0"/>
        <w:ind w:left="3600"/>
        <w:rPr>
          <w:rFonts w:ascii="Arial Narrow" w:hAnsi="Arial Narrow" w:cs="Arial Narrow"/>
          <w:sz w:val="22"/>
          <w:szCs w:val="22"/>
        </w:rPr>
      </w:pPr>
      <w:r w:rsidRPr="00E9417C">
        <w:rPr>
          <w:rFonts w:ascii="Arial Narrow" w:hAnsi="Arial Narrow" w:cs="Arial Narrow"/>
          <w:sz w:val="22"/>
          <w:szCs w:val="22"/>
        </w:rPr>
        <w:t>Il/La sottoscritto/a ________________________ nato a ___________ il _____________ residente in ______________________________</w:t>
      </w:r>
    </w:p>
    <w:p w:rsidR="00A110A1" w:rsidRPr="00E9417C" w:rsidRDefault="00A110A1" w:rsidP="00A110A1">
      <w:pPr>
        <w:pStyle w:val="Corpodeltesto2"/>
        <w:spacing w:after="0" w:line="240" w:lineRule="auto"/>
        <w:ind w:left="3600"/>
        <w:jc w:val="both"/>
        <w:rPr>
          <w:rFonts w:ascii="Arial Narrow" w:hAnsi="Arial Narrow" w:cs="Arial Narrow"/>
          <w:sz w:val="22"/>
          <w:szCs w:val="22"/>
        </w:rPr>
      </w:pPr>
      <w:r w:rsidRPr="00E9417C">
        <w:rPr>
          <w:rFonts w:ascii="Arial Narrow" w:hAnsi="Arial Narrow" w:cs="Arial Narrow"/>
          <w:sz w:val="22"/>
          <w:szCs w:val="22"/>
        </w:rPr>
        <w:t xml:space="preserve">consapevole delle responsabilità penali cui può andare incontro, in caso di dichiarazioni mendaci, ai sensi e per gli effetti di cui all’art. 76 del D.P.R. 445/2000 e consapevole che, ai sensi dell’art. 13, del Regolamento UE </w:t>
      </w:r>
      <w:r w:rsidRPr="00E9417C">
        <w:rPr>
          <w:rFonts w:ascii="Arial Narrow" w:hAnsi="Arial Narrow" w:cs="Arial"/>
          <w:sz w:val="22"/>
          <w:szCs w:val="22"/>
        </w:rPr>
        <w:t xml:space="preserve">2016/679 (GDPR), </w:t>
      </w:r>
      <w:r w:rsidRPr="00E9417C">
        <w:rPr>
          <w:rFonts w:ascii="Arial Narrow" w:hAnsi="Arial Narrow" w:cs="Arial Narrow"/>
          <w:sz w:val="22"/>
          <w:szCs w:val="22"/>
        </w:rPr>
        <w:t>la presente dichiarazione sarà pubblicata sul sito web dell’amministrazione in apposita sezione di Amministrazione Trasparente, sotto la propria responsabilità</w:t>
      </w:r>
    </w:p>
    <w:p w:rsidR="00A110A1" w:rsidRPr="00E9417C" w:rsidRDefault="00A110A1" w:rsidP="00A110A1">
      <w:pPr>
        <w:ind w:left="360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E9417C">
        <w:rPr>
          <w:rFonts w:ascii="Arial Narrow" w:hAnsi="Arial Narrow" w:cs="Arial Narrow"/>
          <w:b/>
          <w:bCs/>
          <w:sz w:val="22"/>
          <w:szCs w:val="22"/>
        </w:rPr>
        <w:t>dichiara</w:t>
      </w:r>
    </w:p>
    <w:p w:rsidR="00A110A1" w:rsidRPr="00E9417C" w:rsidRDefault="00A110A1" w:rsidP="00A110A1">
      <w:pPr>
        <w:ind w:left="360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E9417C">
        <w:rPr>
          <w:rFonts w:ascii="Arial Narrow" w:hAnsi="Arial Narrow" w:cs="Arial Narrow"/>
          <w:b/>
          <w:bCs/>
          <w:sz w:val="22"/>
          <w:szCs w:val="22"/>
        </w:rPr>
        <w:t>ai sensi degli artt. 46 e 47 del DPR 445/2000</w:t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110A1" w:rsidRPr="00E9417C" w:rsidTr="000504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eeaoaeaa1"/>
              <w:widowControl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  <w:tr w:rsidR="00A110A1" w:rsidRPr="00E9417C" w:rsidTr="000504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E9417C">
            <w:pPr>
              <w:pStyle w:val="Aeeaoaeaa1"/>
              <w:widowControl/>
              <w:jc w:val="lef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</w:p>
        </w:tc>
      </w:tr>
      <w:tr w:rsidR="00A110A1" w:rsidRPr="00E9417C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/>
                <w:bCs/>
                <w:smallCaps/>
                <w:sz w:val="22"/>
                <w:szCs w:val="22"/>
                <w:lang w:val="it-IT"/>
              </w:rPr>
              <w:t xml:space="preserve">[Cognome, </w:t>
            </w:r>
            <w:r w:rsidRPr="00E9417C">
              <w:rPr>
                <w:rFonts w:ascii="Arial Narrow" w:hAnsi="Arial Narrow" w:cs="Arial Narrow"/>
                <w:b/>
                <w:bCs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E9417C">
              <w:rPr>
                <w:rFonts w:ascii="Arial Narrow" w:hAnsi="Arial Narrow" w:cs="Arial Narrow"/>
                <w:b/>
                <w:bCs/>
                <w:sz w:val="22"/>
                <w:szCs w:val="22"/>
                <w:lang w:val="it-IT"/>
              </w:rPr>
              <w:t xml:space="preserve">nomi </w:t>
            </w:r>
            <w:r w:rsidRPr="00E9417C">
              <w:rPr>
                <w:rFonts w:ascii="Arial Narrow" w:hAnsi="Arial Narrow" w:cs="Arial Narrow"/>
                <w:b/>
                <w:bCs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A110A1" w:rsidRPr="00E9417C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proofErr w:type="gramStart"/>
            <w:r w:rsidRPr="00E9417C">
              <w:rPr>
                <w:rFonts w:ascii="Arial Narrow" w:hAnsi="Arial Narrow" w:cs="Arial Narrow"/>
                <w:b/>
                <w:bCs/>
                <w:smallCaps/>
                <w:sz w:val="22"/>
                <w:szCs w:val="22"/>
                <w:lang w:val="it-IT"/>
              </w:rPr>
              <w:t xml:space="preserve">[ </w:t>
            </w:r>
            <w:r w:rsidRPr="00E9417C">
              <w:rPr>
                <w:rFonts w:ascii="Arial Narrow" w:hAnsi="Arial Narrow" w:cs="Arial Narrow"/>
                <w:b/>
                <w:bCs/>
                <w:sz w:val="22"/>
                <w:szCs w:val="22"/>
                <w:lang w:val="it-IT"/>
              </w:rPr>
              <w:t>Numero</w:t>
            </w:r>
            <w:proofErr w:type="gramEnd"/>
            <w:r w:rsidRPr="00E9417C">
              <w:rPr>
                <w:rFonts w:ascii="Arial Narrow" w:hAnsi="Arial Narrow" w:cs="Arial Narrow"/>
                <w:b/>
                <w:bCs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E9417C">
              <w:rPr>
                <w:rFonts w:ascii="Arial Narrow" w:hAnsi="Arial Narrow" w:cs="Arial Narrow"/>
                <w:b/>
                <w:bCs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A110A1" w:rsidRPr="00E9417C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b/>
                <w:bCs/>
                <w:sz w:val="22"/>
                <w:szCs w:val="22"/>
                <w:lang w:val="it-IT"/>
              </w:rPr>
            </w:pPr>
          </w:p>
        </w:tc>
      </w:tr>
      <w:tr w:rsidR="00A110A1" w:rsidRPr="00E9417C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b/>
                <w:bCs/>
                <w:sz w:val="22"/>
                <w:szCs w:val="22"/>
                <w:lang w:val="it-IT"/>
              </w:rPr>
            </w:pPr>
          </w:p>
        </w:tc>
      </w:tr>
      <w:tr w:rsidR="00A110A1" w:rsidRPr="00E9417C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b/>
                <w:bCs/>
                <w:sz w:val="22"/>
                <w:szCs w:val="22"/>
                <w:lang w:val="it-IT"/>
              </w:rPr>
            </w:pPr>
          </w:p>
        </w:tc>
      </w:tr>
      <w:tr w:rsidR="00A110A1" w:rsidRPr="00E9417C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</w:tr>
      <w:tr w:rsidR="00A110A1" w:rsidRPr="00E9417C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[</w:t>
            </w:r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 xml:space="preserve">Giorno, mese, </w:t>
            </w:r>
            <w:proofErr w:type="gramStart"/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>anno</w:t>
            </w:r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 xml:space="preserve"> ]</w:t>
            </w:r>
            <w:proofErr w:type="gramEnd"/>
          </w:p>
        </w:tc>
      </w:tr>
    </w:tbl>
    <w:p w:rsidR="00A110A1" w:rsidRPr="00E9417C" w:rsidRDefault="00A110A1" w:rsidP="00A110A1">
      <w:pPr>
        <w:pStyle w:val="Aaoeeu"/>
        <w:widowControl/>
        <w:rPr>
          <w:rFonts w:ascii="Arial Narrow" w:hAnsi="Arial Narrow" w:cs="Arial Narrow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110A1" w:rsidRPr="00E9417C" w:rsidTr="000504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eeaoaeaa1"/>
              <w:widowControl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  <w:tr w:rsidR="00A110A1" w:rsidRPr="00E9417C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/>
                <w:bCs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E9417C"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  <w:t>[Iniziare con le informazioni più recenti ed elencare separatamente ciascun impiego pertinente ricoperto. ]</w:t>
            </w:r>
          </w:p>
        </w:tc>
      </w:tr>
      <w:tr w:rsidR="00A110A1" w:rsidRPr="00E9417C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/>
                <w:bCs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E9417C"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</w:p>
        </w:tc>
      </w:tr>
      <w:tr w:rsidR="00A110A1" w:rsidRPr="00E9417C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/>
                <w:bCs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E9417C"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</w:p>
        </w:tc>
      </w:tr>
      <w:tr w:rsidR="00A110A1" w:rsidRPr="00E9417C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/>
                <w:bCs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E9417C"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</w:p>
        </w:tc>
      </w:tr>
      <w:tr w:rsidR="00A110A1" w:rsidRPr="00E9417C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/>
                <w:bCs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E9417C"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</w:p>
        </w:tc>
      </w:tr>
    </w:tbl>
    <w:p w:rsidR="00A110A1" w:rsidRPr="00E9417C" w:rsidRDefault="00A110A1" w:rsidP="00A110A1">
      <w:pPr>
        <w:pStyle w:val="Aaoeeu"/>
        <w:widowControl/>
        <w:rPr>
          <w:rFonts w:ascii="Arial Narrow" w:hAnsi="Arial Narrow" w:cs="Arial Narrow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110A1" w:rsidRPr="00E9417C" w:rsidTr="000504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eeaoaeaa1"/>
              <w:widowControl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  <w:tr w:rsidR="00A110A1" w:rsidRPr="00E9417C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  <w:t>[Iniziare con le informazioni più recenti ed elencare separatamente ciascun corso pertinente frequentato con successo. ]</w:t>
            </w:r>
          </w:p>
        </w:tc>
      </w:tr>
      <w:tr w:rsidR="00A110A1" w:rsidRPr="00E9417C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</w:p>
        </w:tc>
      </w:tr>
      <w:tr w:rsidR="00A110A1" w:rsidRPr="00E9417C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</w:p>
        </w:tc>
      </w:tr>
      <w:tr w:rsidR="00A110A1" w:rsidRPr="00E9417C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</w:p>
        </w:tc>
      </w:tr>
      <w:tr w:rsidR="00A110A1" w:rsidRPr="00E9417C" w:rsidTr="00F93BB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</w:p>
        </w:tc>
      </w:tr>
    </w:tbl>
    <w:p w:rsidR="00A110A1" w:rsidRPr="00E9417C" w:rsidRDefault="00A110A1" w:rsidP="00A110A1">
      <w:pPr>
        <w:rPr>
          <w:rFonts w:ascii="Arial Narrow" w:hAnsi="Arial Narrow" w:cs="Arial Narrow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110A1" w:rsidRPr="00E9417C" w:rsidTr="00F93BB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eeaoaeaa1"/>
              <w:widowControl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lastRenderedPageBreak/>
              <w:t>Capacità e competenze personali</w:t>
            </w:r>
          </w:p>
          <w:p w:rsidR="00A110A1" w:rsidRPr="00E9417C" w:rsidRDefault="00A110A1" w:rsidP="00F93BB6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mallCaps/>
                <w:lang w:val="it-IT"/>
              </w:rPr>
            </w:pPr>
            <w:r w:rsidRPr="00E9417C">
              <w:rPr>
                <w:rFonts w:ascii="Arial Narrow" w:hAnsi="Arial Narrow" w:cs="Arial Narrow"/>
                <w:b w:val="0"/>
                <w:bCs w:val="0"/>
                <w:i/>
                <w:iCs/>
                <w:lang w:val="it-IT"/>
              </w:rPr>
              <w:t>Acquisite nel corso della vita e della carriera ma non necessariamente riconosciute da certificati e diplomi ufficiali</w:t>
            </w:r>
            <w:r w:rsidRPr="00E9417C">
              <w:rPr>
                <w:rFonts w:ascii="Arial Narrow" w:hAnsi="Arial Narrow" w:cs="Arial Narrow"/>
                <w:b w:val="0"/>
                <w:bCs w:val="0"/>
                <w:lang w:val="it-IT"/>
              </w:rPr>
              <w:t>.</w:t>
            </w:r>
          </w:p>
        </w:tc>
      </w:tr>
    </w:tbl>
    <w:p w:rsidR="00A110A1" w:rsidRPr="00E9417C" w:rsidRDefault="00A110A1" w:rsidP="00A110A1">
      <w:pPr>
        <w:rPr>
          <w:rFonts w:ascii="Arial Narrow" w:hAnsi="Arial Narrow" w:cs="Arial Narrow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110A1" w:rsidRPr="00E9417C" w:rsidTr="00F93BB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b/>
                <w:bCs/>
                <w:sz w:val="22"/>
                <w:szCs w:val="22"/>
                <w:lang w:val="it-IT"/>
              </w:rPr>
            </w:pPr>
            <w:proofErr w:type="gramStart"/>
            <w:r w:rsidRPr="00E9417C">
              <w:rPr>
                <w:rFonts w:ascii="Arial Narrow" w:hAnsi="Arial Narrow" w:cs="Arial Narrow"/>
                <w:b/>
                <w:bCs/>
                <w:smallCaps/>
                <w:sz w:val="22"/>
                <w:szCs w:val="22"/>
                <w:lang w:val="it-IT"/>
              </w:rPr>
              <w:t xml:space="preserve">[ </w:t>
            </w:r>
            <w:r w:rsidRPr="00E9417C">
              <w:rPr>
                <w:rFonts w:ascii="Arial Narrow" w:hAnsi="Arial Narrow" w:cs="Arial Narrow"/>
                <w:b/>
                <w:bCs/>
                <w:sz w:val="22"/>
                <w:szCs w:val="22"/>
                <w:lang w:val="it-IT"/>
              </w:rPr>
              <w:t>Indicare</w:t>
            </w:r>
            <w:proofErr w:type="gramEnd"/>
            <w:r w:rsidRPr="00E9417C">
              <w:rPr>
                <w:rFonts w:ascii="Arial Narrow" w:hAnsi="Arial Narrow" w:cs="Arial Narrow"/>
                <w:b/>
                <w:bCs/>
                <w:sz w:val="22"/>
                <w:szCs w:val="22"/>
                <w:lang w:val="it-IT"/>
              </w:rPr>
              <w:t xml:space="preserve"> la madrelingua ]</w:t>
            </w:r>
          </w:p>
        </w:tc>
      </w:tr>
    </w:tbl>
    <w:p w:rsidR="00A110A1" w:rsidRPr="00E9417C" w:rsidRDefault="00A110A1" w:rsidP="00A110A1">
      <w:pPr>
        <w:pStyle w:val="Aaoeeu"/>
        <w:spacing w:before="20" w:after="20"/>
        <w:rPr>
          <w:rFonts w:ascii="Arial Narrow" w:hAnsi="Arial Narrow" w:cs="Arial Narrow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110A1" w:rsidRPr="00E9417C" w:rsidTr="000504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mallCaps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 w:val="0"/>
                <w:bCs w:val="0"/>
                <w:smallCaps/>
                <w:sz w:val="22"/>
                <w:szCs w:val="22"/>
                <w:lang w:val="it-IT"/>
              </w:rPr>
              <w:t>Altre lingua</w:t>
            </w:r>
          </w:p>
        </w:tc>
      </w:tr>
      <w:tr w:rsidR="00A110A1" w:rsidRPr="00E9417C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b/>
                <w:bCs/>
                <w:i w:val="0"/>
                <w:iCs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b/>
                <w:bCs/>
                <w:sz w:val="22"/>
                <w:szCs w:val="22"/>
                <w:lang w:val="it-IT"/>
              </w:rPr>
            </w:pPr>
            <w:proofErr w:type="gramStart"/>
            <w:r w:rsidRPr="00E9417C">
              <w:rPr>
                <w:rFonts w:ascii="Arial Narrow" w:hAnsi="Arial Narrow" w:cs="Arial Narrow"/>
                <w:b/>
                <w:bCs/>
                <w:smallCaps/>
                <w:sz w:val="22"/>
                <w:szCs w:val="22"/>
                <w:lang w:val="it-IT"/>
              </w:rPr>
              <w:t xml:space="preserve">[ </w:t>
            </w:r>
            <w:r w:rsidRPr="00E9417C">
              <w:rPr>
                <w:rFonts w:ascii="Arial Narrow" w:hAnsi="Arial Narrow" w:cs="Arial Narrow"/>
                <w:b/>
                <w:bCs/>
                <w:sz w:val="22"/>
                <w:szCs w:val="22"/>
                <w:lang w:val="it-IT"/>
              </w:rPr>
              <w:t>Indicare</w:t>
            </w:r>
            <w:proofErr w:type="gramEnd"/>
            <w:r w:rsidRPr="00E9417C">
              <w:rPr>
                <w:rFonts w:ascii="Arial Narrow" w:hAnsi="Arial Narrow" w:cs="Arial Narrow"/>
                <w:b/>
                <w:bCs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A110A1" w:rsidRPr="00E9417C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/>
                <w:bCs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E9417C"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proofErr w:type="gramStart"/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[</w:t>
            </w:r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A110A1" w:rsidRPr="00E9417C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/>
                <w:bCs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E9417C"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proofErr w:type="gramStart"/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[</w:t>
            </w:r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A110A1" w:rsidRPr="00E9417C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/>
                <w:bCs/>
                <w:sz w:val="22"/>
                <w:szCs w:val="22"/>
                <w:lang w:val="it-IT"/>
              </w:rPr>
              <w:t xml:space="preserve">• </w:t>
            </w:r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proofErr w:type="gramStart"/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[</w:t>
            </w:r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:rsidR="00A110A1" w:rsidRPr="00E9417C" w:rsidRDefault="00E9417C" w:rsidP="00A110A1">
      <w:pPr>
        <w:pStyle w:val="Aaoeeu"/>
        <w:widowControl/>
        <w:rPr>
          <w:rFonts w:ascii="Arial Narrow" w:hAnsi="Arial Narrow" w:cs="Arial Narrow"/>
          <w:sz w:val="22"/>
          <w:szCs w:val="22"/>
          <w:lang w:val="it-IT"/>
        </w:rPr>
      </w:pPr>
      <w:r w:rsidRPr="00E9417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FD56D23" wp14:editId="19C8BA8C">
                <wp:simplePos x="0" y="0"/>
                <wp:positionH relativeFrom="page">
                  <wp:posOffset>2674620</wp:posOffset>
                </wp:positionH>
                <wp:positionV relativeFrom="page">
                  <wp:posOffset>956310</wp:posOffset>
                </wp:positionV>
                <wp:extent cx="0" cy="9559290"/>
                <wp:effectExtent l="7620" t="13970" r="11430" b="889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B8D49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0.6pt,75.3pt" to="210.6pt,8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" o:allowincell="f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110A1" w:rsidRPr="00E9417C" w:rsidTr="00F93BB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:rsidR="00A110A1" w:rsidRPr="00E9417C" w:rsidRDefault="00A110A1" w:rsidP="00F93BB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iCs/>
                <w:smallCaps/>
                <w:lang w:val="it-IT"/>
              </w:rPr>
            </w:pPr>
            <w:r w:rsidRPr="00E9417C">
              <w:rPr>
                <w:rFonts w:ascii="Arial Narrow" w:hAnsi="Arial Narrow" w:cs="Arial Narrow"/>
                <w:i/>
                <w:iCs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proofErr w:type="gramStart"/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 xml:space="preserve">[ </w:t>
            </w:r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>Descrivere</w:t>
            </w:r>
            <w:proofErr w:type="gramEnd"/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A110A1" w:rsidRPr="00E9417C" w:rsidRDefault="00A110A1" w:rsidP="00A110A1">
      <w:pPr>
        <w:pStyle w:val="Aaoeeu"/>
        <w:widowControl/>
        <w:rPr>
          <w:rFonts w:ascii="Arial Narrow" w:hAnsi="Arial Narrow" w:cs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110A1" w:rsidRPr="00E9417C" w:rsidTr="00F93BB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20" w:after="20"/>
              <w:ind w:right="33"/>
              <w:jc w:val="right"/>
              <w:rPr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E9417C">
              <w:rPr>
                <w:sz w:val="22"/>
                <w:szCs w:val="22"/>
                <w:lang w:val="it-IT"/>
              </w:rPr>
              <w:t xml:space="preserve"> </w:t>
            </w:r>
          </w:p>
          <w:p w:rsidR="00A110A1" w:rsidRPr="00E9417C" w:rsidRDefault="00A110A1" w:rsidP="00F93BB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lang w:val="it-IT"/>
              </w:rPr>
            </w:pPr>
            <w:r w:rsidRPr="00E9417C">
              <w:rPr>
                <w:rFonts w:ascii="Arial Narrow" w:hAnsi="Arial Narrow" w:cs="Arial Narrow"/>
                <w:i/>
                <w:iCs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proofErr w:type="gramStart"/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 xml:space="preserve">[ </w:t>
            </w:r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>Descrivere</w:t>
            </w:r>
            <w:proofErr w:type="gramEnd"/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A110A1" w:rsidRPr="00E9417C" w:rsidRDefault="00A110A1" w:rsidP="00A110A1">
      <w:pPr>
        <w:pStyle w:val="Aaoeeu"/>
        <w:widowControl/>
        <w:rPr>
          <w:rFonts w:ascii="Arial Narrow" w:hAnsi="Arial Narrow" w:cs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110A1" w:rsidRPr="00E9417C" w:rsidTr="00F93BB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Capacità e competenze tecniche</w:t>
            </w:r>
          </w:p>
          <w:p w:rsidR="00A110A1" w:rsidRPr="00E9417C" w:rsidRDefault="00A110A1" w:rsidP="00F93BB6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bCs w:val="0"/>
                <w:smallCaps/>
                <w:lang w:val="it-IT"/>
              </w:rPr>
            </w:pPr>
            <w:r w:rsidRPr="00E9417C">
              <w:rPr>
                <w:rFonts w:ascii="Arial Narrow" w:hAnsi="Arial Narrow" w:cs="Arial Narrow"/>
                <w:b w:val="0"/>
                <w:bCs w:val="0"/>
                <w:i/>
                <w:iCs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proofErr w:type="gramStart"/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 xml:space="preserve">[ </w:t>
            </w:r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>Descrivere</w:t>
            </w:r>
            <w:proofErr w:type="gramEnd"/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A110A1" w:rsidRPr="00E9417C" w:rsidRDefault="00A110A1" w:rsidP="00A110A1">
      <w:pPr>
        <w:pStyle w:val="Aaoeeu"/>
        <w:widowControl/>
        <w:rPr>
          <w:rFonts w:ascii="Arial Narrow" w:hAnsi="Arial Narrow" w:cs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110A1" w:rsidRPr="00E9417C" w:rsidTr="00F93BB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:rsidR="00A110A1" w:rsidRPr="00E9417C" w:rsidRDefault="00A110A1" w:rsidP="00F93BB6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  <w:r w:rsidRPr="00E9417C">
              <w:rPr>
                <w:rFonts w:ascii="Arial Narrow" w:hAnsi="Arial Narrow" w:cs="Arial Narrow"/>
                <w:b w:val="0"/>
                <w:bCs w:val="0"/>
                <w:i/>
                <w:iCs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proofErr w:type="gramStart"/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 xml:space="preserve">[ </w:t>
            </w:r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>Descrivere</w:t>
            </w:r>
            <w:proofErr w:type="gramEnd"/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A110A1" w:rsidRPr="00E9417C" w:rsidRDefault="00A110A1" w:rsidP="00A110A1">
      <w:pPr>
        <w:pStyle w:val="Aaoeeu"/>
        <w:widowControl/>
        <w:rPr>
          <w:rFonts w:ascii="Arial Narrow" w:hAnsi="Arial Narrow" w:cs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110A1" w:rsidRPr="00E9417C" w:rsidTr="00F93BB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iCs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Altre capacità e competenze</w:t>
            </w:r>
          </w:p>
          <w:p w:rsidR="00A110A1" w:rsidRPr="00E9417C" w:rsidRDefault="00A110A1" w:rsidP="00F93BB6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bCs w:val="0"/>
                <w:lang w:val="it-IT"/>
              </w:rPr>
            </w:pPr>
            <w:r w:rsidRPr="00E9417C">
              <w:rPr>
                <w:rFonts w:ascii="Arial Narrow" w:hAnsi="Arial Narrow" w:cs="Arial Narrow"/>
                <w:b w:val="0"/>
                <w:bCs w:val="0"/>
                <w:i/>
                <w:iCs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proofErr w:type="gramStart"/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 xml:space="preserve">[ </w:t>
            </w:r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>Descrivere</w:t>
            </w:r>
            <w:proofErr w:type="gramEnd"/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A110A1" w:rsidRPr="00E9417C" w:rsidRDefault="00A110A1" w:rsidP="00A110A1">
      <w:pPr>
        <w:pStyle w:val="Aaoeeu"/>
        <w:widowControl/>
        <w:rPr>
          <w:rFonts w:ascii="Arial Narrow" w:hAnsi="Arial Narrow" w:cs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110A1" w:rsidRPr="00E9417C" w:rsidTr="00F93BB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 w:val="0"/>
                <w:bCs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jc w:val="right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Eaoaeaa"/>
              <w:widowControl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</w:tr>
    </w:tbl>
    <w:p w:rsidR="00A110A1" w:rsidRPr="00E9417C" w:rsidRDefault="00A110A1" w:rsidP="00A110A1">
      <w:pPr>
        <w:pStyle w:val="Aaoeeu"/>
        <w:widowControl/>
        <w:rPr>
          <w:rFonts w:ascii="Arial Narrow" w:hAnsi="Arial Narrow" w:cs="Arial Narrow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110A1" w:rsidRPr="00E9417C" w:rsidTr="00E9417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proofErr w:type="gramStart"/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>[ Inserire</w:t>
            </w:r>
            <w:proofErr w:type="gramEnd"/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 xml:space="preserve"> qui ogni altra informazione pertinente, ad esempio persone di riferimento, referenze ecc. ]</w:t>
            </w:r>
          </w:p>
        </w:tc>
      </w:tr>
      <w:tr w:rsidR="00A110A1" w:rsidRPr="00E9417C" w:rsidTr="00E9417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eeaoaeaa1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10A1" w:rsidRPr="00E9417C" w:rsidRDefault="00A110A1" w:rsidP="00F93BB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110A1" w:rsidRDefault="00A110A1" w:rsidP="00F93BB6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proofErr w:type="gramStart"/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 xml:space="preserve">[ </w:t>
            </w:r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>Se</w:t>
            </w:r>
            <w:proofErr w:type="gramEnd"/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 xml:space="preserve"> del caso, enumerare gli allegati al CV. ]</w:t>
            </w:r>
          </w:p>
          <w:p w:rsidR="00E9417C" w:rsidRPr="00E9417C" w:rsidRDefault="00E9417C" w:rsidP="00F93BB6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</w:tr>
    </w:tbl>
    <w:p w:rsidR="00C7047E" w:rsidRPr="00AC6930" w:rsidRDefault="00A110A1" w:rsidP="00AC6930">
      <w:pPr>
        <w:pStyle w:val="Aaoeeu"/>
        <w:widowControl/>
        <w:rPr>
          <w:rFonts w:ascii="Arial Narrow" w:hAnsi="Arial Narrow" w:cs="Arial Narrow"/>
          <w:sz w:val="22"/>
          <w:szCs w:val="22"/>
          <w:lang w:val="it-IT"/>
        </w:rPr>
      </w:pPr>
      <w:r w:rsidRPr="00E9417C">
        <w:rPr>
          <w:rFonts w:ascii="Arial Narrow" w:hAnsi="Arial Narrow" w:cs="Arial Narrow"/>
          <w:sz w:val="22"/>
          <w:szCs w:val="22"/>
          <w:lang w:val="it-IT"/>
        </w:rPr>
        <w:t xml:space="preserve">                                         Data e Luogo </w:t>
      </w:r>
      <w:r w:rsidR="00E9417C" w:rsidRPr="00E9417C">
        <w:rPr>
          <w:rFonts w:ascii="Arial Narrow" w:hAnsi="Arial Narrow" w:cs="Arial Narrow"/>
          <w:sz w:val="22"/>
          <w:szCs w:val="22"/>
          <w:lang w:val="it-IT"/>
        </w:rPr>
        <w:t xml:space="preserve">                </w:t>
      </w:r>
      <w:r w:rsidRPr="00E9417C">
        <w:rPr>
          <w:rFonts w:ascii="Arial Narrow" w:hAnsi="Arial Narrow" w:cs="Arial Narrow"/>
          <w:sz w:val="22"/>
          <w:szCs w:val="22"/>
          <w:lang w:val="it-IT"/>
        </w:rPr>
        <w:t xml:space="preserve">                 Firm</w:t>
      </w:r>
      <w:r w:rsidR="00AC6930">
        <w:rPr>
          <w:rFonts w:ascii="Arial Narrow" w:hAnsi="Arial Narrow" w:cs="Arial Narrow"/>
          <w:sz w:val="22"/>
          <w:szCs w:val="22"/>
          <w:lang w:val="it-IT"/>
        </w:rPr>
        <w:t>a</w:t>
      </w:r>
      <w:bookmarkStart w:id="0" w:name="_GoBack"/>
      <w:bookmarkEnd w:id="0"/>
    </w:p>
    <w:sectPr w:rsidR="00C7047E" w:rsidRPr="00AC6930" w:rsidSect="001264A3">
      <w:footerReference w:type="default" r:id="rId9"/>
      <w:type w:val="continuous"/>
      <w:pgSz w:w="11906" w:h="16838"/>
      <w:pgMar w:top="1440" w:right="1080" w:bottom="1440" w:left="1080" w:header="720" w:footer="567" w:gutter="0"/>
      <w:cols w:space="720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B86" w:rsidRDefault="00421B86">
      <w:r>
        <w:separator/>
      </w:r>
    </w:p>
  </w:endnote>
  <w:endnote w:type="continuationSeparator" w:id="0">
    <w:p w:rsidR="00421B86" w:rsidRDefault="0042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60409020205020404"/>
    <w:charset w:val="00"/>
    <w:family w:val="modern"/>
    <w:pitch w:val="fixed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B86" w:rsidRDefault="00421B86">
    <w:pPr>
      <w:pStyle w:val="Pie8dipagina"/>
      <w:jc w:val="right"/>
      <w:rPr>
        <w:rFonts w:cstheme="minorBidi"/>
      </w:rPr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  <w:p w:rsidR="00421B86" w:rsidRDefault="00421B86">
    <w:pPr>
      <w:pStyle w:val="Pie8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B86" w:rsidRDefault="00421B86">
      <w:r>
        <w:rPr>
          <w:rFonts w:ascii="Liberation Serif" w:eastAsiaTheme="minorEastAsia" w:cstheme="minorBidi"/>
          <w:kern w:val="0"/>
          <w:lang w:bidi="ar-SA"/>
        </w:rPr>
        <w:separator/>
      </w:r>
    </w:p>
  </w:footnote>
  <w:footnote w:type="continuationSeparator" w:id="0">
    <w:p w:rsidR="00421B86" w:rsidRDefault="0042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B65A96C"/>
    <w:multiLevelType w:val="hybridMultilevel"/>
    <w:tmpl w:val="10E70ED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E9B075"/>
    <w:multiLevelType w:val="hybridMultilevel"/>
    <w:tmpl w:val="B1A709E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Garamond" w:eastAsia="Times New Roman" w:cs="Times New Roman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/>
      </w:rPr>
    </w:lvl>
  </w:abstractNum>
  <w:abstractNum w:abstractNumId="3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cs="Times New Roman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Liberation Serif"/>
      </w:rPr>
    </w:lvl>
    <w:lvl w:ilvl="2"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4" w15:restartNumberingAfterBreak="0">
    <w:nsid w:val="00000003"/>
    <w:multiLevelType w:val="multilevel"/>
    <w:tmpl w:val="00000003"/>
    <w:lvl w:ilvl="0">
      <w:numFmt w:val="bullet"/>
      <w:lvlText w:val="-"/>
      <w:lvlJc w:val="left"/>
      <w:pPr>
        <w:ind w:left="786" w:hanging="36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5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ind w:left="482" w:hanging="360"/>
      </w:pPr>
      <w:rPr>
        <w:rFonts w:ascii="Garamond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502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222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942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62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82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102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822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542" w:hanging="180"/>
      </w:pPr>
      <w:rPr>
        <w:rFonts w:eastAsia="Times New Roman" w:cs="Times New Roman"/>
      </w:rPr>
    </w:lvl>
  </w:abstractNum>
  <w:abstractNum w:abstractNumId="6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ind w:left="502" w:hanging="360"/>
      </w:pPr>
      <w:rPr>
        <w:rFonts w:ascii="Garamond" w:eastAsia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eastAsia="Times New Roman" w:cs="Times New Roman"/>
      </w:rPr>
    </w:lvl>
  </w:abstractNum>
  <w:abstractNum w:abstractNumId="7" w15:restartNumberingAfterBreak="0">
    <w:nsid w:val="00000006"/>
    <w:multiLevelType w:val="multilevel"/>
    <w:tmpl w:val="00000006"/>
    <w:lvl w:ilvl="0">
      <w:numFmt w:val="bullet"/>
      <w:lvlText w:val=""/>
      <w:lvlJc w:val="left"/>
      <w:pPr>
        <w:ind w:left="1080" w:hanging="360"/>
      </w:pPr>
      <w:rPr>
        <w:rFonts w:asci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Times New Roman" w:cs="Times New Roman"/>
      </w:rPr>
    </w:lvl>
  </w:abstractNum>
  <w:abstractNum w:abstractNumId="8" w15:restartNumberingAfterBreak="0">
    <w:nsid w:val="00000007"/>
    <w:multiLevelType w:val="multilevel"/>
    <w:tmpl w:val="00000007"/>
    <w:lvl w:ilvl="0">
      <w:numFmt w:val="bullet"/>
      <w:lvlText w:val=""/>
      <w:lvlJc w:val="left"/>
      <w:pPr>
        <w:ind w:left="720" w:hanging="360"/>
      </w:pPr>
      <w:rPr>
        <w:rFonts w:ascii="Symbol"/>
      </w:rPr>
    </w:lvl>
    <w:lvl w:ilvl="1"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Times New Roman" w:cs="Times New Roman"/>
      </w:rPr>
    </w:lvl>
  </w:abstractNum>
  <w:abstractNum w:abstractNumId="9" w15:restartNumberingAfterBreak="0">
    <w:nsid w:val="00000008"/>
    <w:multiLevelType w:val="multilevel"/>
    <w:tmpl w:val="00000008"/>
    <w:lvl w:ilvl="0">
      <w:numFmt w:val="bullet"/>
      <w:lvlText w:val=""/>
      <w:lvlJc w:val="left"/>
      <w:pPr>
        <w:ind w:left="720" w:hanging="360"/>
      </w:pPr>
      <w:rPr>
        <w:rFonts w:asci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Times New Roman" w:cs="Times New Roman"/>
      </w:rPr>
    </w:lvl>
  </w:abstractNum>
  <w:abstractNum w:abstractNumId="10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ind w:left="482" w:hanging="360"/>
      </w:pPr>
      <w:rPr>
        <w:rFonts w:ascii="Garamond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502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222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942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62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82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102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822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542" w:hanging="180"/>
      </w:pPr>
      <w:rPr>
        <w:rFonts w:eastAsia="Times New Roman" w:cs="Times New Roman"/>
      </w:rPr>
    </w:lvl>
  </w:abstractNum>
  <w:abstractNum w:abstractNumId="11" w15:restartNumberingAfterBreak="0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ind w:left="502" w:hanging="360"/>
      </w:pPr>
      <w:rPr>
        <w:rFonts w:ascii="Garamond" w:eastAsia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eastAsia="Times New Roman" w:cs="Times New Roman"/>
      </w:rPr>
    </w:lvl>
  </w:abstractNum>
  <w:abstractNum w:abstractNumId="12" w15:restartNumberingAfterBreak="0">
    <w:nsid w:val="0000000B"/>
    <w:multiLevelType w:val="multilevel"/>
    <w:tmpl w:val="0000000B"/>
    <w:lvl w:ilvl="0">
      <w:start w:val="1"/>
      <w:numFmt w:val="upperLetter"/>
      <w:lvlText w:val="%1)"/>
      <w:lvlJc w:val="left"/>
      <w:pPr>
        <w:ind w:left="720" w:hanging="360"/>
      </w:pPr>
      <w:rPr>
        <w:rFonts w:ascii="Garamond" w:eastAsia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644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3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ind w:left="1080" w:hanging="360"/>
      </w:pPr>
      <w:rPr>
        <w:rFonts w:asci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Liberation Serif" w:hAnsi="Liberation Serif"/>
      </w:rPr>
    </w:lvl>
  </w:abstractNum>
  <w:abstractNum w:abstractNumId="14" w15:restartNumberingAfterBreak="0">
    <w:nsid w:val="0000000D"/>
    <w:multiLevelType w:val="multilevel"/>
    <w:tmpl w:val="0000000D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15" w15:restartNumberingAfterBreak="0">
    <w:nsid w:val="0000000E"/>
    <w:multiLevelType w:val="multilevel"/>
    <w:tmpl w:val="0000000E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16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7" w15:restartNumberingAfterBreak="0">
    <w:nsid w:val="059A0BD5"/>
    <w:multiLevelType w:val="hybridMultilevel"/>
    <w:tmpl w:val="61E28928"/>
    <w:lvl w:ilvl="0" w:tplc="CC6CF7C2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311D95"/>
    <w:multiLevelType w:val="multilevel"/>
    <w:tmpl w:val="D2EC4378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9" w15:restartNumberingAfterBreak="0">
    <w:nsid w:val="16876764"/>
    <w:multiLevelType w:val="multilevel"/>
    <w:tmpl w:val="843C8DCC"/>
    <w:lvl w:ilvl="0">
      <w:start w:val="1"/>
      <w:numFmt w:val="upperLetter"/>
      <w:lvlText w:val="%1)"/>
      <w:lvlJc w:val="left"/>
      <w:pPr>
        <w:ind w:left="720" w:hanging="360"/>
      </w:pPr>
      <w:rPr>
        <w:rFonts w:ascii="Garamond" w:eastAsia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20" w15:restartNumberingAfterBreak="0">
    <w:nsid w:val="1C076966"/>
    <w:multiLevelType w:val="hybridMultilevel"/>
    <w:tmpl w:val="FFFFFFFF"/>
    <w:lvl w:ilvl="0" w:tplc="B902F0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2B6A24"/>
    <w:multiLevelType w:val="hybridMultilevel"/>
    <w:tmpl w:val="BBA415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97FB2"/>
    <w:multiLevelType w:val="hybridMultilevel"/>
    <w:tmpl w:val="6C7405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36A34"/>
    <w:multiLevelType w:val="hybridMultilevel"/>
    <w:tmpl w:val="3F225E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84680"/>
    <w:multiLevelType w:val="multilevel"/>
    <w:tmpl w:val="00000001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Garamond" w:eastAsia="Times New Roman" w:cs="Times New Roman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/>
      </w:rPr>
    </w:lvl>
  </w:abstractNum>
  <w:abstractNum w:abstractNumId="25" w15:restartNumberingAfterBreak="0">
    <w:nsid w:val="69873F74"/>
    <w:multiLevelType w:val="multilevel"/>
    <w:tmpl w:val="00000001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Garamond" w:eastAsia="Times New Roman" w:cs="Times New Roman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21"/>
  </w:num>
  <w:num w:numId="18">
    <w:abstractNumId w:val="24"/>
  </w:num>
  <w:num w:numId="19">
    <w:abstractNumId w:val="25"/>
  </w:num>
  <w:num w:numId="20">
    <w:abstractNumId w:val="23"/>
  </w:num>
  <w:num w:numId="21">
    <w:abstractNumId w:val="18"/>
  </w:num>
  <w:num w:numId="22">
    <w:abstractNumId w:val="20"/>
  </w:num>
  <w:num w:numId="23">
    <w:abstractNumId w:val="22"/>
  </w:num>
  <w:num w:numId="24">
    <w:abstractNumId w:val="19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bordersDoNotSurroundHeader/>
  <w:bordersDoNotSurroundFooter/>
  <w:proofState w:spelling="clean" w:grammar="clean"/>
  <w:defaultTabStop w:val="709"/>
  <w:autoHyphenation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6B"/>
    <w:rsid w:val="000013D3"/>
    <w:rsid w:val="000158FE"/>
    <w:rsid w:val="000328D1"/>
    <w:rsid w:val="00050441"/>
    <w:rsid w:val="000633DD"/>
    <w:rsid w:val="00064B49"/>
    <w:rsid w:val="000C38DF"/>
    <w:rsid w:val="000D01FA"/>
    <w:rsid w:val="000F5E9A"/>
    <w:rsid w:val="001264A3"/>
    <w:rsid w:val="001505D0"/>
    <w:rsid w:val="001722A8"/>
    <w:rsid w:val="001A7CB9"/>
    <w:rsid w:val="001B415A"/>
    <w:rsid w:val="001D588A"/>
    <w:rsid w:val="001F588E"/>
    <w:rsid w:val="002153BD"/>
    <w:rsid w:val="00226D66"/>
    <w:rsid w:val="002436D4"/>
    <w:rsid w:val="002559B9"/>
    <w:rsid w:val="00266899"/>
    <w:rsid w:val="002756ED"/>
    <w:rsid w:val="002A0A5D"/>
    <w:rsid w:val="002B2879"/>
    <w:rsid w:val="00303A8D"/>
    <w:rsid w:val="003052DB"/>
    <w:rsid w:val="00362EAB"/>
    <w:rsid w:val="00372793"/>
    <w:rsid w:val="00385064"/>
    <w:rsid w:val="003A0C37"/>
    <w:rsid w:val="003A7008"/>
    <w:rsid w:val="003E0DF3"/>
    <w:rsid w:val="003F0D04"/>
    <w:rsid w:val="003F3A57"/>
    <w:rsid w:val="00421B86"/>
    <w:rsid w:val="00425983"/>
    <w:rsid w:val="0044638A"/>
    <w:rsid w:val="00467DF0"/>
    <w:rsid w:val="00477405"/>
    <w:rsid w:val="00491482"/>
    <w:rsid w:val="00494432"/>
    <w:rsid w:val="004B68CC"/>
    <w:rsid w:val="004C505C"/>
    <w:rsid w:val="00501963"/>
    <w:rsid w:val="00547AED"/>
    <w:rsid w:val="005543B0"/>
    <w:rsid w:val="0057673F"/>
    <w:rsid w:val="00590573"/>
    <w:rsid w:val="006075C8"/>
    <w:rsid w:val="00611460"/>
    <w:rsid w:val="00617D16"/>
    <w:rsid w:val="006476EA"/>
    <w:rsid w:val="00662F1D"/>
    <w:rsid w:val="006B736B"/>
    <w:rsid w:val="006E697D"/>
    <w:rsid w:val="006F4F52"/>
    <w:rsid w:val="00707470"/>
    <w:rsid w:val="00725014"/>
    <w:rsid w:val="00742973"/>
    <w:rsid w:val="00747D44"/>
    <w:rsid w:val="00752B69"/>
    <w:rsid w:val="0077373A"/>
    <w:rsid w:val="00785197"/>
    <w:rsid w:val="007A0348"/>
    <w:rsid w:val="007B78C6"/>
    <w:rsid w:val="007D1C8F"/>
    <w:rsid w:val="00817699"/>
    <w:rsid w:val="008322B2"/>
    <w:rsid w:val="0083395D"/>
    <w:rsid w:val="00856EF5"/>
    <w:rsid w:val="008664B3"/>
    <w:rsid w:val="008709D4"/>
    <w:rsid w:val="00876B9B"/>
    <w:rsid w:val="0088006F"/>
    <w:rsid w:val="008A4DB4"/>
    <w:rsid w:val="008B54FF"/>
    <w:rsid w:val="008E1822"/>
    <w:rsid w:val="00942D0F"/>
    <w:rsid w:val="009703E5"/>
    <w:rsid w:val="0097283C"/>
    <w:rsid w:val="00983A1F"/>
    <w:rsid w:val="00990501"/>
    <w:rsid w:val="009977E5"/>
    <w:rsid w:val="009A65A0"/>
    <w:rsid w:val="009C341B"/>
    <w:rsid w:val="00A110A1"/>
    <w:rsid w:val="00A40D03"/>
    <w:rsid w:val="00AC6930"/>
    <w:rsid w:val="00AD2566"/>
    <w:rsid w:val="00AD5C0D"/>
    <w:rsid w:val="00AE3316"/>
    <w:rsid w:val="00B0379F"/>
    <w:rsid w:val="00B10656"/>
    <w:rsid w:val="00B17955"/>
    <w:rsid w:val="00B2652D"/>
    <w:rsid w:val="00B830CB"/>
    <w:rsid w:val="00B937B2"/>
    <w:rsid w:val="00BD6584"/>
    <w:rsid w:val="00BE388C"/>
    <w:rsid w:val="00C35C64"/>
    <w:rsid w:val="00C7047E"/>
    <w:rsid w:val="00C81356"/>
    <w:rsid w:val="00CB1EA0"/>
    <w:rsid w:val="00CB2251"/>
    <w:rsid w:val="00CE24FB"/>
    <w:rsid w:val="00D06EDA"/>
    <w:rsid w:val="00D31CA5"/>
    <w:rsid w:val="00D32061"/>
    <w:rsid w:val="00D453EE"/>
    <w:rsid w:val="00D57244"/>
    <w:rsid w:val="00D7232E"/>
    <w:rsid w:val="00E0689A"/>
    <w:rsid w:val="00E2322D"/>
    <w:rsid w:val="00E62D92"/>
    <w:rsid w:val="00E77359"/>
    <w:rsid w:val="00E907A9"/>
    <w:rsid w:val="00E9417C"/>
    <w:rsid w:val="00EA0D7C"/>
    <w:rsid w:val="00EC1EC2"/>
    <w:rsid w:val="00EF14F2"/>
    <w:rsid w:val="00F6261F"/>
    <w:rsid w:val="00F83BA9"/>
    <w:rsid w:val="00F92EFA"/>
    <w:rsid w:val="00F93BB6"/>
    <w:rsid w:val="00F96B72"/>
    <w:rsid w:val="00FB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3ACA0C21"/>
  <w14:defaultImageDpi w14:val="0"/>
  <w15:docId w15:val="{B66A6A96-9029-44A9-AC39-50CFCD6D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bidi="hi-IN"/>
    </w:rPr>
  </w:style>
  <w:style w:type="paragraph" w:styleId="Titolo2">
    <w:name w:val="heading 2"/>
    <w:basedOn w:val="Normale"/>
    <w:link w:val="Titolo2Carattere"/>
    <w:uiPriority w:val="99"/>
    <w:qFormat/>
    <w:pPr>
      <w:keepNext/>
      <w:widowControl/>
      <w:jc w:val="both"/>
      <w:outlineLvl w:val="1"/>
    </w:pPr>
    <w:rPr>
      <w:rFonts w:ascii="Cambria" w:cs="Cambria"/>
      <w:b/>
      <w:bCs/>
      <w:i/>
      <w:iCs/>
      <w:sz w:val="28"/>
      <w:szCs w:val="28"/>
      <w:lang w:bidi="ar-SA"/>
    </w:rPr>
  </w:style>
  <w:style w:type="paragraph" w:styleId="Titolo3">
    <w:name w:val="heading 3"/>
    <w:basedOn w:val="Normale"/>
    <w:link w:val="Titolo3Carattere"/>
    <w:uiPriority w:val="99"/>
    <w:qFormat/>
    <w:pPr>
      <w:keepNext/>
      <w:jc w:val="center"/>
      <w:outlineLvl w:val="2"/>
    </w:pPr>
    <w:rPr>
      <w:rFonts w:ascii="Cambria" w:cs="Cambria"/>
      <w:b/>
      <w:bCs/>
      <w:sz w:val="26"/>
      <w:szCs w:val="26"/>
      <w:lang w:bidi="ar-SA"/>
    </w:rPr>
  </w:style>
  <w:style w:type="paragraph" w:styleId="Titolo4">
    <w:name w:val="heading 4"/>
    <w:basedOn w:val="Normale"/>
    <w:link w:val="Titolo4Carattere"/>
    <w:uiPriority w:val="99"/>
    <w:qFormat/>
    <w:pPr>
      <w:keepNext/>
      <w:widowControl/>
      <w:jc w:val="both"/>
      <w:outlineLvl w:val="3"/>
    </w:pPr>
    <w:rPr>
      <w:rFonts w:ascii="Calibri" w:cs="Calibri"/>
      <w:b/>
      <w:bCs/>
      <w:sz w:val="28"/>
      <w:szCs w:val="28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mbria" w:eastAsia="Times New Roman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Cambria" w:eastAsia="Times New Roman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Pr>
      <w:rFonts w:ascii="Calibri" w:eastAsia="Times New Roman" w:cs="Calibri"/>
      <w:b/>
      <w:bCs/>
      <w:sz w:val="28"/>
      <w:szCs w:val="28"/>
    </w:rPr>
  </w:style>
  <w:style w:type="character" w:customStyle="1" w:styleId="CollegamentoInternet">
    <w:name w:val="Collegamento Internet"/>
    <w:basedOn w:val="Carpredefinitoparagrafo"/>
    <w:uiPriority w:val="99"/>
    <w:rPr>
      <w:color w:val="000080"/>
      <w:u w:val="single"/>
    </w:rPr>
  </w:style>
  <w:style w:type="character" w:customStyle="1" w:styleId="CorpotestoCarattere">
    <w:name w:val="Corpo testo Carattere"/>
    <w:basedOn w:val="Carpredefinitoparagrafo"/>
    <w:uiPriority w:val="99"/>
  </w:style>
  <w:style w:type="character" w:customStyle="1" w:styleId="IntestazioneCarattere">
    <w:name w:val="Intestazione Carattere"/>
    <w:basedOn w:val="Carpredefinitoparagrafo"/>
    <w:uiPriority w:val="99"/>
  </w:style>
  <w:style w:type="character" w:customStyle="1" w:styleId="Pie8dipaginaCarattere">
    <w:name w:val="Pièe8 di pagina Carattere"/>
    <w:basedOn w:val="Carpredefinitoparagrafo"/>
    <w:uiPriority w:val="99"/>
  </w:style>
  <w:style w:type="character" w:customStyle="1" w:styleId="TestofumettoCarattere">
    <w:name w:val="Testo fumetto Carattere"/>
    <w:basedOn w:val="Carpredefinitoparagrafo"/>
    <w:uiPriority w:val="99"/>
    <w:rPr>
      <w:rFonts w:ascii="Tahoma" w:eastAsia="Times New Roman" w:cs="Tahoma"/>
      <w:sz w:val="16"/>
      <w:szCs w:val="16"/>
    </w:rPr>
  </w:style>
  <w:style w:type="character" w:customStyle="1" w:styleId="StilePie8diPaginaCarattere">
    <w:name w:val="StilePièe8diPagina Carattere"/>
    <w:uiPriority w:val="99"/>
    <w:rPr>
      <w:rFonts w:ascii="Arial" w:eastAsia="Times New Roman" w:cs="Arial"/>
      <w:kern w:val="1"/>
      <w:sz w:val="16"/>
      <w:szCs w:val="16"/>
      <w:lang w:eastAsia="zh-CN"/>
    </w:rPr>
  </w:style>
  <w:style w:type="character" w:customStyle="1" w:styleId="StilePie8dipaginaGrassettoCarattere">
    <w:name w:val="StilePièe8dipaginaGrassetto Carattere"/>
    <w:uiPriority w:val="99"/>
    <w:rPr>
      <w:rFonts w:ascii="Arial" w:eastAsia="Times New Roman" w:cs="Arial"/>
      <w:b/>
      <w:bCs/>
      <w:kern w:val="1"/>
      <w:sz w:val="16"/>
      <w:szCs w:val="16"/>
      <w:lang w:eastAsia="zh-CN"/>
    </w:rPr>
  </w:style>
  <w:style w:type="character" w:customStyle="1" w:styleId="NormaleDiDACarattere">
    <w:name w:val="NormaleDiDA Carattere"/>
    <w:uiPriority w:val="99"/>
    <w:rPr>
      <w:rFonts w:ascii="Arial" w:eastAsia="Times New Roman" w:cs="Arial"/>
      <w:kern w:val="1"/>
      <w:lang w:eastAsia="zh-CN"/>
    </w:rPr>
  </w:style>
  <w:style w:type="character" w:customStyle="1" w:styleId="Corpodeltesto2Carattere">
    <w:name w:val="Corpo del testo 2 Carattere"/>
    <w:basedOn w:val="Carpredefinitoparagrafo"/>
    <w:uiPriority w:val="99"/>
  </w:style>
  <w:style w:type="character" w:customStyle="1" w:styleId="Corpodeltesto3Carattere">
    <w:name w:val="Corpo del testo 3 Carattere"/>
    <w:basedOn w:val="Carpredefinitoparagrafo"/>
    <w:uiPriority w:val="99"/>
    <w:rPr>
      <w:sz w:val="16"/>
      <w:szCs w:val="16"/>
    </w:rPr>
  </w:style>
  <w:style w:type="character" w:customStyle="1" w:styleId="Testonotaapie8dipaginaCarattere">
    <w:name w:val="Testo nota a pièe8 di pagina Carattere"/>
    <w:basedOn w:val="Carpredefinitoparagrafo"/>
    <w:uiPriority w:val="99"/>
  </w:style>
  <w:style w:type="character" w:customStyle="1" w:styleId="Testonotaapie8dipaginaCarattere1">
    <w:name w:val="Testo nota a pièe8 di pagina Carattere1"/>
    <w:uiPriority w:val="99"/>
    <w:rPr>
      <w:rFonts w:eastAsia="SimSun"/>
      <w:kern w:val="1"/>
      <w:sz w:val="18"/>
      <w:szCs w:val="18"/>
    </w:rPr>
  </w:style>
  <w:style w:type="character" w:customStyle="1" w:styleId="Richiamoallanotaapie8dipagina">
    <w:name w:val="Richiamo alla nota a pièe8 di pagina"/>
    <w:uiPriority w:val="99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rPr>
      <w:vertAlign w:val="superscript"/>
    </w:rPr>
  </w:style>
  <w:style w:type="character" w:customStyle="1" w:styleId="Enfasi">
    <w:name w:val="Enfasi"/>
    <w:basedOn w:val="Carpredefinitoparagrafo"/>
    <w:uiPriority w:val="99"/>
    <w:rPr>
      <w:i/>
      <w:iCs/>
    </w:rPr>
  </w:style>
  <w:style w:type="character" w:customStyle="1" w:styleId="tgc">
    <w:name w:val="_tgc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ascii="Garamond" w:eastAsia="Times New Roman" w:cs="Garamond"/>
      <w:sz w:val="22"/>
      <w:szCs w:val="22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ascii="Garamond" w:eastAsia="Times New Roman" w:cs="Garamond"/>
      <w:sz w:val="22"/>
      <w:szCs w:val="22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ascii="Garamond" w:eastAsia="Times New Roman" w:cs="Garamond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ascii="Garamond" w:eastAsia="Times New Roman" w:cs="Garamond"/>
      <w:b/>
      <w:bCs/>
      <w:sz w:val="22"/>
      <w:szCs w:val="22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ascii="Times New Roman" w:eastAsia="Times New Roman" w:cs="Times New Roman"/>
    </w:rPr>
  </w:style>
  <w:style w:type="character" w:customStyle="1" w:styleId="ListLabel85">
    <w:name w:val="ListLabel 85"/>
    <w:uiPriority w:val="99"/>
    <w:rPr>
      <w:rFonts w:ascii="Garamond" w:eastAsia="Times New Roman" w:cs="Garamond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ascii="Garamond" w:eastAsia="Times New Roman" w:cs="Garamond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ascii="Garamond" w:eastAsia="Times New Roman" w:cs="Garamond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ascii="Garamond" w:eastAsia="Times New Roman" w:cs="Garamond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ascii="Garamond" w:eastAsia="Times New Roman" w:cs="Garamond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ascii="Garamond" w:eastAsia="Times New Roman" w:cs="Garamond"/>
      <w:b/>
      <w:bCs/>
      <w:sz w:val="22"/>
      <w:szCs w:val="22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ascii="Garamond" w:eastAsia="Times New Roman" w:cs="Garamond"/>
      <w:sz w:val="22"/>
      <w:szCs w:val="22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character" w:customStyle="1" w:styleId="ListLabel187">
    <w:name w:val="ListLabel 187"/>
    <w:uiPriority w:val="99"/>
    <w:rPr>
      <w:rFonts w:eastAsia="Times New Roman"/>
    </w:rPr>
  </w:style>
  <w:style w:type="character" w:customStyle="1" w:styleId="ListLabel188">
    <w:name w:val="ListLabel 188"/>
    <w:uiPriority w:val="99"/>
    <w:rPr>
      <w:rFonts w:eastAsia="Times New Roman"/>
    </w:rPr>
  </w:style>
  <w:style w:type="character" w:customStyle="1" w:styleId="ListLabel189">
    <w:name w:val="ListLabel 189"/>
    <w:uiPriority w:val="99"/>
    <w:rPr>
      <w:rFonts w:ascii="Garamond" w:eastAsia="Times New Roman" w:cs="Garamond"/>
      <w:b/>
      <w:bCs/>
      <w:sz w:val="22"/>
      <w:szCs w:val="22"/>
    </w:rPr>
  </w:style>
  <w:style w:type="character" w:customStyle="1" w:styleId="ListLabel190">
    <w:name w:val="ListLabel 190"/>
    <w:uiPriority w:val="99"/>
    <w:rPr>
      <w:rFonts w:eastAsia="Times New Roman"/>
    </w:rPr>
  </w:style>
  <w:style w:type="character" w:customStyle="1" w:styleId="ListLabel191">
    <w:name w:val="ListLabel 191"/>
    <w:uiPriority w:val="99"/>
    <w:rPr>
      <w:rFonts w:eastAsia="Times New Roman"/>
    </w:rPr>
  </w:style>
  <w:style w:type="character" w:customStyle="1" w:styleId="ListLabel192">
    <w:name w:val="ListLabel 192"/>
    <w:uiPriority w:val="99"/>
    <w:rPr>
      <w:rFonts w:eastAsia="Times New Roman"/>
    </w:rPr>
  </w:style>
  <w:style w:type="character" w:customStyle="1" w:styleId="ListLabel193">
    <w:name w:val="ListLabel 193"/>
    <w:uiPriority w:val="99"/>
    <w:rPr>
      <w:rFonts w:eastAsia="Times New Roman"/>
    </w:rPr>
  </w:style>
  <w:style w:type="character" w:customStyle="1" w:styleId="ListLabel194">
    <w:name w:val="ListLabel 194"/>
    <w:uiPriority w:val="99"/>
    <w:rPr>
      <w:rFonts w:eastAsia="Times New Roman"/>
    </w:rPr>
  </w:style>
  <w:style w:type="character" w:customStyle="1" w:styleId="ListLabel195">
    <w:name w:val="ListLabel 195"/>
    <w:uiPriority w:val="99"/>
    <w:rPr>
      <w:rFonts w:eastAsia="Times New Roman"/>
    </w:rPr>
  </w:style>
  <w:style w:type="character" w:customStyle="1" w:styleId="ListLabel196">
    <w:name w:val="ListLabel 196"/>
    <w:uiPriority w:val="99"/>
    <w:rPr>
      <w:rFonts w:eastAsia="Times New Roman"/>
    </w:rPr>
  </w:style>
  <w:style w:type="character" w:customStyle="1" w:styleId="ListLabel197">
    <w:name w:val="ListLabel 197"/>
    <w:uiPriority w:val="99"/>
    <w:rPr>
      <w:rFonts w:eastAsia="Times New Roman"/>
    </w:rPr>
  </w:style>
  <w:style w:type="character" w:customStyle="1" w:styleId="ListLabel198">
    <w:name w:val="ListLabel 198"/>
    <w:uiPriority w:val="99"/>
    <w:rPr>
      <w:rFonts w:ascii="Garamond" w:eastAsia="Times New Roman" w:cs="Garamond"/>
      <w:sz w:val="22"/>
      <w:szCs w:val="22"/>
    </w:rPr>
  </w:style>
  <w:style w:type="character" w:customStyle="1" w:styleId="ListLabel199">
    <w:name w:val="ListLabel 199"/>
    <w:uiPriority w:val="99"/>
    <w:rPr>
      <w:rFonts w:eastAsia="Times New Roman"/>
    </w:rPr>
  </w:style>
  <w:style w:type="character" w:customStyle="1" w:styleId="ListLabel200">
    <w:name w:val="ListLabel 200"/>
    <w:uiPriority w:val="99"/>
    <w:rPr>
      <w:rFonts w:eastAsia="Times New Roman"/>
    </w:rPr>
  </w:style>
  <w:style w:type="character" w:customStyle="1" w:styleId="ListLabel201">
    <w:name w:val="ListLabel 201"/>
    <w:uiPriority w:val="99"/>
    <w:rPr>
      <w:rFonts w:eastAsia="Times New Roman"/>
    </w:rPr>
  </w:style>
  <w:style w:type="character" w:customStyle="1" w:styleId="ListLabel202">
    <w:name w:val="ListLabel 202"/>
    <w:uiPriority w:val="99"/>
    <w:rPr>
      <w:rFonts w:eastAsia="Times New Roman"/>
    </w:rPr>
  </w:style>
  <w:style w:type="character" w:customStyle="1" w:styleId="ListLabel203">
    <w:name w:val="ListLabel 203"/>
    <w:uiPriority w:val="99"/>
    <w:rPr>
      <w:rFonts w:eastAsia="Times New Roman"/>
    </w:rPr>
  </w:style>
  <w:style w:type="character" w:customStyle="1" w:styleId="ListLabel204">
    <w:name w:val="ListLabel 204"/>
    <w:uiPriority w:val="99"/>
    <w:rPr>
      <w:rFonts w:eastAsia="Times New Roman"/>
    </w:rPr>
  </w:style>
  <w:style w:type="character" w:customStyle="1" w:styleId="ListLabel205">
    <w:name w:val="ListLabel 205"/>
    <w:uiPriority w:val="99"/>
    <w:rPr>
      <w:rFonts w:eastAsia="Times New Roman"/>
    </w:rPr>
  </w:style>
  <w:style w:type="character" w:customStyle="1" w:styleId="ListLabel206">
    <w:name w:val="ListLabel 206"/>
    <w:uiPriority w:val="99"/>
    <w:rPr>
      <w:rFonts w:eastAsia="Times New Roman"/>
    </w:rPr>
  </w:style>
  <w:style w:type="character" w:customStyle="1" w:styleId="ListLabel207">
    <w:name w:val="ListLabel 207"/>
    <w:uiPriority w:val="99"/>
    <w:rPr>
      <w:rFonts w:ascii="Garamond" w:eastAsia="Times New Roman" w:cs="Garamond"/>
      <w:sz w:val="22"/>
      <w:szCs w:val="22"/>
    </w:rPr>
  </w:style>
  <w:style w:type="character" w:customStyle="1" w:styleId="ListLabel208">
    <w:name w:val="ListLabel 208"/>
    <w:uiPriority w:val="99"/>
    <w:rPr>
      <w:rFonts w:eastAsia="Times New Roman"/>
    </w:rPr>
  </w:style>
  <w:style w:type="character" w:customStyle="1" w:styleId="ListLabel209">
    <w:name w:val="ListLabel 209"/>
    <w:uiPriority w:val="99"/>
    <w:rPr>
      <w:rFonts w:eastAsia="Times New Roman"/>
    </w:rPr>
  </w:style>
  <w:style w:type="character" w:customStyle="1" w:styleId="ListLabel210">
    <w:name w:val="ListLabel 210"/>
    <w:uiPriority w:val="99"/>
    <w:rPr>
      <w:rFonts w:eastAsia="Times New Roman"/>
    </w:rPr>
  </w:style>
  <w:style w:type="character" w:customStyle="1" w:styleId="ListLabel211">
    <w:name w:val="ListLabel 211"/>
    <w:uiPriority w:val="99"/>
    <w:rPr>
      <w:rFonts w:eastAsia="Times New Roman"/>
    </w:rPr>
  </w:style>
  <w:style w:type="character" w:customStyle="1" w:styleId="ListLabel212">
    <w:name w:val="ListLabel 212"/>
    <w:uiPriority w:val="99"/>
    <w:rPr>
      <w:rFonts w:eastAsia="Times New Roman"/>
    </w:rPr>
  </w:style>
  <w:style w:type="character" w:customStyle="1" w:styleId="ListLabel213">
    <w:name w:val="ListLabel 213"/>
    <w:uiPriority w:val="99"/>
    <w:rPr>
      <w:rFonts w:eastAsia="Times New Roman"/>
    </w:rPr>
  </w:style>
  <w:style w:type="character" w:customStyle="1" w:styleId="ListLabel214">
    <w:name w:val="ListLabel 214"/>
    <w:uiPriority w:val="99"/>
    <w:rPr>
      <w:rFonts w:eastAsia="Times New Roman"/>
    </w:rPr>
  </w:style>
  <w:style w:type="character" w:customStyle="1" w:styleId="ListLabel215">
    <w:name w:val="ListLabel 215"/>
    <w:uiPriority w:val="99"/>
    <w:rPr>
      <w:rFonts w:eastAsia="Times New Roman"/>
    </w:rPr>
  </w:style>
  <w:style w:type="character" w:customStyle="1" w:styleId="ListLabel216">
    <w:name w:val="ListLabel 216"/>
    <w:uiPriority w:val="99"/>
    <w:rPr>
      <w:rFonts w:ascii="Garamond" w:eastAsia="Times New Roman" w:cs="Garamond"/>
    </w:rPr>
  </w:style>
  <w:style w:type="character" w:customStyle="1" w:styleId="ListLabel217">
    <w:name w:val="ListLabel 217"/>
    <w:uiPriority w:val="99"/>
    <w:rPr>
      <w:rFonts w:eastAsia="Times New Roman"/>
    </w:rPr>
  </w:style>
  <w:style w:type="character" w:customStyle="1" w:styleId="ListLabel218">
    <w:name w:val="ListLabel 218"/>
    <w:uiPriority w:val="99"/>
    <w:rPr>
      <w:rFonts w:eastAsia="Times New Roman"/>
    </w:rPr>
  </w:style>
  <w:style w:type="character" w:customStyle="1" w:styleId="ListLabel219">
    <w:name w:val="ListLabel 219"/>
    <w:uiPriority w:val="99"/>
    <w:rPr>
      <w:rFonts w:eastAsia="Times New Roman"/>
    </w:rPr>
  </w:style>
  <w:style w:type="character" w:customStyle="1" w:styleId="ListLabel220">
    <w:name w:val="ListLabel 220"/>
    <w:uiPriority w:val="99"/>
    <w:rPr>
      <w:rFonts w:eastAsia="Times New Roman"/>
    </w:rPr>
  </w:style>
  <w:style w:type="character" w:customStyle="1" w:styleId="ListLabel221">
    <w:name w:val="ListLabel 221"/>
    <w:uiPriority w:val="99"/>
    <w:rPr>
      <w:rFonts w:eastAsia="Times New Roman"/>
    </w:rPr>
  </w:style>
  <w:style w:type="character" w:customStyle="1" w:styleId="ListLabel222">
    <w:name w:val="ListLabel 222"/>
    <w:uiPriority w:val="99"/>
    <w:rPr>
      <w:rFonts w:eastAsia="Times New Roman"/>
    </w:rPr>
  </w:style>
  <w:style w:type="character" w:customStyle="1" w:styleId="ListLabel223">
    <w:name w:val="ListLabel 223"/>
    <w:uiPriority w:val="99"/>
    <w:rPr>
      <w:rFonts w:eastAsia="Times New Roman"/>
    </w:rPr>
  </w:style>
  <w:style w:type="character" w:customStyle="1" w:styleId="ListLabel224">
    <w:name w:val="ListLabel 224"/>
    <w:uiPriority w:val="99"/>
    <w:rPr>
      <w:rFonts w:eastAsia="Times New Roman"/>
    </w:rPr>
  </w:style>
  <w:style w:type="character" w:customStyle="1" w:styleId="ListLabel225">
    <w:name w:val="ListLabel 225"/>
    <w:uiPriority w:val="99"/>
    <w:rPr>
      <w:rFonts w:ascii="Garamond" w:eastAsia="Times New Roman" w:cs="Garamond"/>
      <w:b/>
      <w:bCs/>
      <w:sz w:val="22"/>
      <w:szCs w:val="22"/>
    </w:rPr>
  </w:style>
  <w:style w:type="character" w:customStyle="1" w:styleId="ListLabel226">
    <w:name w:val="ListLabel 226"/>
    <w:uiPriority w:val="99"/>
    <w:rPr>
      <w:rFonts w:ascii="Garamond" w:eastAsia="Times New Roman" w:cs="Garamond"/>
      <w:b/>
      <w:bCs/>
      <w:sz w:val="22"/>
      <w:szCs w:val="22"/>
    </w:rPr>
  </w:style>
  <w:style w:type="character" w:customStyle="1" w:styleId="ListLabel227">
    <w:name w:val="ListLabel 227"/>
    <w:uiPriority w:val="99"/>
    <w:rPr>
      <w:rFonts w:eastAsia="Times New Roman"/>
    </w:rPr>
  </w:style>
  <w:style w:type="character" w:customStyle="1" w:styleId="Caratterinotaapie8dipagina">
    <w:name w:val="Caratteri nota a pièe8 di pagina"/>
    <w:uiPriority w:val="99"/>
  </w:style>
  <w:style w:type="character" w:customStyle="1" w:styleId="Richiamoallanotadichiusura">
    <w:name w:val="Richiamo alla nota di chiusura"/>
    <w:uiPriority w:val="99"/>
    <w:rPr>
      <w:vertAlign w:val="superscript"/>
    </w:rPr>
  </w:style>
  <w:style w:type="character" w:customStyle="1" w:styleId="Caratterinotadichiusura">
    <w:name w:val="Caratteri nota di chiusura"/>
    <w:uiPriority w:val="99"/>
  </w:style>
  <w:style w:type="character" w:customStyle="1" w:styleId="ListLabel228">
    <w:name w:val="ListLabel 228"/>
    <w:uiPriority w:val="99"/>
    <w:rPr>
      <w:rFonts w:eastAsia="Times New Roman"/>
    </w:rPr>
  </w:style>
  <w:style w:type="character" w:customStyle="1" w:styleId="ListLabel229">
    <w:name w:val="ListLabel 229"/>
    <w:uiPriority w:val="99"/>
    <w:rPr>
      <w:rFonts w:ascii="Garamond" w:eastAsia="Times New Roman" w:cs="Garamond"/>
      <w:sz w:val="22"/>
      <w:szCs w:val="22"/>
    </w:rPr>
  </w:style>
  <w:style w:type="character" w:customStyle="1" w:styleId="ListLabel230">
    <w:name w:val="ListLabel 230"/>
    <w:uiPriority w:val="99"/>
    <w:rPr>
      <w:rFonts w:eastAsia="Times New Roman"/>
    </w:rPr>
  </w:style>
  <w:style w:type="character" w:customStyle="1" w:styleId="ListLabel231">
    <w:name w:val="ListLabel 231"/>
    <w:uiPriority w:val="99"/>
    <w:rPr>
      <w:rFonts w:eastAsia="Times New Roman"/>
    </w:rPr>
  </w:style>
  <w:style w:type="character" w:customStyle="1" w:styleId="ListLabel232">
    <w:name w:val="ListLabel 232"/>
    <w:uiPriority w:val="99"/>
    <w:rPr>
      <w:rFonts w:eastAsia="Times New Roman"/>
    </w:rPr>
  </w:style>
  <w:style w:type="character" w:customStyle="1" w:styleId="ListLabel233">
    <w:name w:val="ListLabel 233"/>
    <w:uiPriority w:val="99"/>
    <w:rPr>
      <w:rFonts w:eastAsia="Times New Roman"/>
    </w:rPr>
  </w:style>
  <w:style w:type="character" w:customStyle="1" w:styleId="ListLabel234">
    <w:name w:val="ListLabel 234"/>
    <w:uiPriority w:val="99"/>
    <w:rPr>
      <w:rFonts w:eastAsia="Times New Roman"/>
    </w:rPr>
  </w:style>
  <w:style w:type="character" w:customStyle="1" w:styleId="ListLabel235">
    <w:name w:val="ListLabel 235"/>
    <w:uiPriority w:val="99"/>
    <w:rPr>
      <w:rFonts w:eastAsia="Times New Roman"/>
    </w:rPr>
  </w:style>
  <w:style w:type="character" w:customStyle="1" w:styleId="ListLabel236">
    <w:name w:val="ListLabel 236"/>
    <w:uiPriority w:val="99"/>
    <w:rPr>
      <w:rFonts w:eastAsia="Times New Roman"/>
    </w:rPr>
  </w:style>
  <w:style w:type="character" w:customStyle="1" w:styleId="ListLabel237">
    <w:name w:val="ListLabel 237"/>
    <w:uiPriority w:val="99"/>
    <w:rPr>
      <w:rFonts w:ascii="Garamond" w:eastAsia="Times New Roman" w:cs="Garamond"/>
      <w:sz w:val="22"/>
      <w:szCs w:val="22"/>
    </w:rPr>
  </w:style>
  <w:style w:type="character" w:customStyle="1" w:styleId="ListLabel238">
    <w:name w:val="ListLabel 238"/>
    <w:uiPriority w:val="99"/>
    <w:rPr>
      <w:rFonts w:ascii="Garamond" w:eastAsia="Times New Roman" w:cs="Garamond"/>
      <w:b/>
      <w:bCs/>
      <w:sz w:val="22"/>
      <w:szCs w:val="22"/>
    </w:rPr>
  </w:style>
  <w:style w:type="character" w:customStyle="1" w:styleId="ListLabel239">
    <w:name w:val="ListLabel 239"/>
    <w:uiPriority w:val="99"/>
    <w:rPr>
      <w:rFonts w:ascii="Garamond" w:eastAsia="Times New Roman" w:cs="Garamond"/>
      <w:b/>
      <w:bCs/>
      <w:sz w:val="22"/>
      <w:szCs w:val="22"/>
    </w:rPr>
  </w:style>
  <w:style w:type="character" w:customStyle="1" w:styleId="ListLabel240">
    <w:name w:val="ListLabel 240"/>
    <w:uiPriority w:val="99"/>
    <w:rPr>
      <w:rFonts w:eastAsia="Times New Roman"/>
    </w:rPr>
  </w:style>
  <w:style w:type="character" w:customStyle="1" w:styleId="ListLabel241">
    <w:name w:val="ListLabel 241"/>
    <w:uiPriority w:val="99"/>
    <w:rPr>
      <w:rFonts w:eastAsia="Times New Roman"/>
    </w:rPr>
  </w:style>
  <w:style w:type="character" w:customStyle="1" w:styleId="ListLabel242">
    <w:name w:val="ListLabel 242"/>
    <w:uiPriority w:val="99"/>
    <w:rPr>
      <w:rFonts w:eastAsia="Times New Roman"/>
    </w:rPr>
  </w:style>
  <w:style w:type="character" w:customStyle="1" w:styleId="ListLabel243">
    <w:name w:val="ListLabel 243"/>
    <w:uiPriority w:val="99"/>
    <w:rPr>
      <w:rFonts w:eastAsia="Times New Roman"/>
    </w:rPr>
  </w:style>
  <w:style w:type="character" w:customStyle="1" w:styleId="ListLabel244">
    <w:name w:val="ListLabel 244"/>
    <w:uiPriority w:val="99"/>
    <w:rPr>
      <w:rFonts w:eastAsia="Times New Roman"/>
    </w:rPr>
  </w:style>
  <w:style w:type="character" w:customStyle="1" w:styleId="ListLabel245">
    <w:name w:val="ListLabel 245"/>
    <w:uiPriority w:val="99"/>
    <w:rPr>
      <w:rFonts w:eastAsia="Times New Roman"/>
    </w:rPr>
  </w:style>
  <w:style w:type="character" w:customStyle="1" w:styleId="ListLabel246">
    <w:name w:val="ListLabel 246"/>
    <w:uiPriority w:val="99"/>
    <w:rPr>
      <w:rFonts w:eastAsia="Times New Roman"/>
    </w:rPr>
  </w:style>
  <w:style w:type="character" w:customStyle="1" w:styleId="ListLabel247">
    <w:name w:val="ListLabel 247"/>
    <w:uiPriority w:val="99"/>
    <w:rPr>
      <w:rFonts w:eastAsia="Times New Roman"/>
    </w:rPr>
  </w:style>
  <w:style w:type="character" w:customStyle="1" w:styleId="ListLabel248">
    <w:name w:val="ListLabel 248"/>
    <w:uiPriority w:val="99"/>
    <w:rPr>
      <w:rFonts w:ascii="Garamond" w:eastAsia="Times New Roman" w:cs="Garamond"/>
      <w:sz w:val="22"/>
      <w:szCs w:val="22"/>
    </w:rPr>
  </w:style>
  <w:style w:type="character" w:customStyle="1" w:styleId="ListLabel249">
    <w:name w:val="ListLabel 249"/>
    <w:uiPriority w:val="99"/>
    <w:rPr>
      <w:rFonts w:eastAsia="Times New Roman"/>
    </w:rPr>
  </w:style>
  <w:style w:type="character" w:customStyle="1" w:styleId="ListLabel250">
    <w:name w:val="ListLabel 250"/>
    <w:uiPriority w:val="99"/>
    <w:rPr>
      <w:rFonts w:eastAsia="Times New Roman"/>
    </w:rPr>
  </w:style>
  <w:style w:type="character" w:customStyle="1" w:styleId="ListLabel251">
    <w:name w:val="ListLabel 251"/>
    <w:uiPriority w:val="99"/>
    <w:rPr>
      <w:rFonts w:eastAsia="Times New Roman"/>
    </w:rPr>
  </w:style>
  <w:style w:type="character" w:customStyle="1" w:styleId="ListLabel252">
    <w:name w:val="ListLabel 252"/>
    <w:uiPriority w:val="99"/>
    <w:rPr>
      <w:rFonts w:eastAsia="Times New Roman"/>
    </w:rPr>
  </w:style>
  <w:style w:type="character" w:customStyle="1" w:styleId="ListLabel253">
    <w:name w:val="ListLabel 253"/>
    <w:uiPriority w:val="99"/>
    <w:rPr>
      <w:rFonts w:eastAsia="Times New Roman"/>
    </w:rPr>
  </w:style>
  <w:style w:type="character" w:customStyle="1" w:styleId="ListLabel254">
    <w:name w:val="ListLabel 254"/>
    <w:uiPriority w:val="99"/>
    <w:rPr>
      <w:rFonts w:eastAsia="Times New Roman"/>
    </w:rPr>
  </w:style>
  <w:style w:type="character" w:customStyle="1" w:styleId="ListLabel255">
    <w:name w:val="ListLabel 255"/>
    <w:uiPriority w:val="99"/>
    <w:rPr>
      <w:rFonts w:eastAsia="Times New Roman"/>
    </w:rPr>
  </w:style>
  <w:style w:type="character" w:customStyle="1" w:styleId="ListLabel256">
    <w:name w:val="ListLabel 256"/>
    <w:uiPriority w:val="99"/>
    <w:rPr>
      <w:rFonts w:eastAsia="Times New Roman"/>
    </w:rPr>
  </w:style>
  <w:style w:type="character" w:customStyle="1" w:styleId="ListLabel257">
    <w:name w:val="ListLabel 257"/>
    <w:uiPriority w:val="99"/>
    <w:rPr>
      <w:rFonts w:eastAsia="Times New Roman"/>
    </w:rPr>
  </w:style>
  <w:style w:type="character" w:customStyle="1" w:styleId="ListLabel258">
    <w:name w:val="ListLabel 258"/>
    <w:uiPriority w:val="99"/>
    <w:rPr>
      <w:rFonts w:eastAsia="Times New Roman"/>
    </w:rPr>
  </w:style>
  <w:style w:type="character" w:customStyle="1" w:styleId="ListLabel259">
    <w:name w:val="ListLabel 259"/>
    <w:uiPriority w:val="99"/>
    <w:rPr>
      <w:rFonts w:eastAsia="Times New Roman"/>
    </w:rPr>
  </w:style>
  <w:style w:type="character" w:customStyle="1" w:styleId="ListLabel260">
    <w:name w:val="ListLabel 260"/>
    <w:uiPriority w:val="99"/>
    <w:rPr>
      <w:rFonts w:eastAsia="Times New Roman"/>
    </w:rPr>
  </w:style>
  <w:style w:type="character" w:customStyle="1" w:styleId="ListLabel261">
    <w:name w:val="ListLabel 261"/>
    <w:uiPriority w:val="99"/>
    <w:rPr>
      <w:rFonts w:eastAsia="Times New Roman"/>
    </w:rPr>
  </w:style>
  <w:style w:type="character" w:customStyle="1" w:styleId="ListLabel262">
    <w:name w:val="ListLabel 262"/>
    <w:uiPriority w:val="99"/>
    <w:rPr>
      <w:rFonts w:eastAsia="Times New Roman"/>
    </w:rPr>
  </w:style>
  <w:style w:type="character" w:customStyle="1" w:styleId="ListLabel263">
    <w:name w:val="ListLabel 263"/>
    <w:uiPriority w:val="99"/>
    <w:rPr>
      <w:rFonts w:eastAsia="Times New Roman"/>
    </w:rPr>
  </w:style>
  <w:style w:type="character" w:customStyle="1" w:styleId="ListLabel264">
    <w:name w:val="ListLabel 264"/>
    <w:uiPriority w:val="99"/>
    <w:rPr>
      <w:rFonts w:eastAsia="Times New Roman"/>
    </w:rPr>
  </w:style>
  <w:style w:type="character" w:customStyle="1" w:styleId="ListLabel265">
    <w:name w:val="ListLabel 265"/>
    <w:uiPriority w:val="99"/>
    <w:rPr>
      <w:rFonts w:eastAsia="Times New Roman"/>
    </w:rPr>
  </w:style>
  <w:style w:type="character" w:customStyle="1" w:styleId="ListLabel266">
    <w:name w:val="ListLabel 266"/>
    <w:uiPriority w:val="99"/>
    <w:rPr>
      <w:rFonts w:eastAsia="Times New Roman"/>
    </w:rPr>
  </w:style>
  <w:style w:type="character" w:customStyle="1" w:styleId="ListLabel267">
    <w:name w:val="ListLabel 267"/>
    <w:uiPriority w:val="99"/>
    <w:rPr>
      <w:rFonts w:eastAsia="Times New Roman"/>
    </w:rPr>
  </w:style>
  <w:style w:type="character" w:customStyle="1" w:styleId="ListLabel268">
    <w:name w:val="ListLabel 268"/>
    <w:uiPriority w:val="99"/>
    <w:rPr>
      <w:rFonts w:eastAsia="Times New Roman"/>
    </w:rPr>
  </w:style>
  <w:style w:type="character" w:customStyle="1" w:styleId="ListLabel269">
    <w:name w:val="ListLabel 269"/>
    <w:uiPriority w:val="99"/>
    <w:rPr>
      <w:rFonts w:eastAsia="Times New Roman"/>
    </w:rPr>
  </w:style>
  <w:style w:type="character" w:customStyle="1" w:styleId="ListLabel270">
    <w:name w:val="ListLabel 270"/>
    <w:uiPriority w:val="99"/>
    <w:rPr>
      <w:rFonts w:eastAsia="Times New Roman"/>
    </w:rPr>
  </w:style>
  <w:style w:type="character" w:customStyle="1" w:styleId="ListLabel271">
    <w:name w:val="ListLabel 271"/>
    <w:uiPriority w:val="99"/>
    <w:rPr>
      <w:rFonts w:eastAsia="Times New Roman"/>
    </w:rPr>
  </w:style>
  <w:style w:type="character" w:customStyle="1" w:styleId="ListLabel272">
    <w:name w:val="ListLabel 272"/>
    <w:uiPriority w:val="99"/>
    <w:rPr>
      <w:rFonts w:eastAsia="Times New Roman"/>
    </w:rPr>
  </w:style>
  <w:style w:type="character" w:customStyle="1" w:styleId="ListLabel273">
    <w:name w:val="ListLabel 273"/>
    <w:uiPriority w:val="99"/>
    <w:rPr>
      <w:rFonts w:eastAsia="Times New Roman"/>
    </w:rPr>
  </w:style>
  <w:style w:type="character" w:customStyle="1" w:styleId="ListLabel274">
    <w:name w:val="ListLabel 274"/>
    <w:uiPriority w:val="99"/>
    <w:rPr>
      <w:rFonts w:eastAsia="Times New Roman"/>
    </w:rPr>
  </w:style>
  <w:style w:type="character" w:customStyle="1" w:styleId="ListLabel275">
    <w:name w:val="ListLabel 275"/>
    <w:uiPriority w:val="99"/>
    <w:rPr>
      <w:rFonts w:eastAsia="Times New Roman"/>
    </w:rPr>
  </w:style>
  <w:style w:type="character" w:customStyle="1" w:styleId="ListLabel276">
    <w:name w:val="ListLabel 276"/>
    <w:uiPriority w:val="99"/>
    <w:rPr>
      <w:rFonts w:eastAsia="Times New Roman"/>
    </w:rPr>
  </w:style>
  <w:style w:type="character" w:customStyle="1" w:styleId="ListLabel277">
    <w:name w:val="ListLabel 277"/>
    <w:uiPriority w:val="99"/>
    <w:rPr>
      <w:rFonts w:eastAsia="Times New Roman"/>
    </w:rPr>
  </w:style>
  <w:style w:type="character" w:customStyle="1" w:styleId="ListLabel278">
    <w:name w:val="ListLabel 278"/>
    <w:uiPriority w:val="99"/>
    <w:rPr>
      <w:rFonts w:eastAsia="Times New Roman"/>
    </w:rPr>
  </w:style>
  <w:style w:type="character" w:customStyle="1" w:styleId="ListLabel279">
    <w:name w:val="ListLabel 279"/>
    <w:uiPriority w:val="99"/>
    <w:rPr>
      <w:rFonts w:eastAsia="Times New Roman"/>
    </w:rPr>
  </w:style>
  <w:style w:type="character" w:customStyle="1" w:styleId="ListLabel280">
    <w:name w:val="ListLabel 280"/>
    <w:uiPriority w:val="99"/>
    <w:rPr>
      <w:rFonts w:ascii="Garamond" w:eastAsia="Times New Roman" w:cs="Garamond"/>
      <w:b/>
      <w:bCs/>
      <w:sz w:val="22"/>
      <w:szCs w:val="22"/>
    </w:rPr>
  </w:style>
  <w:style w:type="character" w:customStyle="1" w:styleId="ListLabel281">
    <w:name w:val="ListLabel 281"/>
    <w:uiPriority w:val="99"/>
    <w:rPr>
      <w:rFonts w:eastAsia="Times New Roman"/>
    </w:rPr>
  </w:style>
  <w:style w:type="character" w:customStyle="1" w:styleId="ListLabel282">
    <w:name w:val="ListLabel 282"/>
    <w:uiPriority w:val="99"/>
    <w:rPr>
      <w:rFonts w:eastAsia="Times New Roman"/>
    </w:rPr>
  </w:style>
  <w:style w:type="character" w:customStyle="1" w:styleId="ListLabel283">
    <w:name w:val="ListLabel 283"/>
    <w:uiPriority w:val="99"/>
    <w:rPr>
      <w:rFonts w:eastAsia="Times New Roman"/>
    </w:rPr>
  </w:style>
  <w:style w:type="character" w:customStyle="1" w:styleId="ListLabel284">
    <w:name w:val="ListLabel 284"/>
    <w:uiPriority w:val="99"/>
    <w:rPr>
      <w:rFonts w:eastAsia="Times New Roman"/>
    </w:rPr>
  </w:style>
  <w:style w:type="character" w:customStyle="1" w:styleId="ListLabel285">
    <w:name w:val="ListLabel 285"/>
    <w:uiPriority w:val="99"/>
    <w:rPr>
      <w:rFonts w:eastAsia="Times New Roman"/>
    </w:rPr>
  </w:style>
  <w:style w:type="character" w:customStyle="1" w:styleId="ListLabel286">
    <w:name w:val="ListLabel 286"/>
    <w:uiPriority w:val="99"/>
    <w:rPr>
      <w:rFonts w:eastAsia="Times New Roman"/>
    </w:rPr>
  </w:style>
  <w:style w:type="character" w:customStyle="1" w:styleId="ListLabel287">
    <w:name w:val="ListLabel 287"/>
    <w:uiPriority w:val="99"/>
    <w:rPr>
      <w:rFonts w:eastAsia="Times New Roman"/>
    </w:rPr>
  </w:style>
  <w:style w:type="character" w:customStyle="1" w:styleId="ListLabel288">
    <w:name w:val="ListLabel 288"/>
    <w:uiPriority w:val="99"/>
    <w:rPr>
      <w:rFonts w:eastAsia="Times New Roman"/>
    </w:rPr>
  </w:style>
  <w:style w:type="character" w:customStyle="1" w:styleId="ListLabel289">
    <w:name w:val="ListLabel 289"/>
    <w:uiPriority w:val="99"/>
    <w:rPr>
      <w:rFonts w:ascii="Garamond" w:eastAsia="Times New Roman" w:cs="Garamond"/>
      <w:sz w:val="22"/>
      <w:szCs w:val="22"/>
    </w:rPr>
  </w:style>
  <w:style w:type="character" w:customStyle="1" w:styleId="ListLabel290">
    <w:name w:val="ListLabel 290"/>
    <w:uiPriority w:val="99"/>
    <w:rPr>
      <w:rFonts w:eastAsia="Times New Roman"/>
    </w:rPr>
  </w:style>
  <w:style w:type="character" w:customStyle="1" w:styleId="ListLabel291">
    <w:name w:val="ListLabel 291"/>
    <w:uiPriority w:val="99"/>
    <w:rPr>
      <w:rFonts w:eastAsia="Times New Roman"/>
    </w:rPr>
  </w:style>
  <w:style w:type="character" w:customStyle="1" w:styleId="ListLabel292">
    <w:name w:val="ListLabel 292"/>
    <w:uiPriority w:val="99"/>
    <w:rPr>
      <w:rFonts w:eastAsia="Times New Roman"/>
    </w:rPr>
  </w:style>
  <w:style w:type="character" w:customStyle="1" w:styleId="ListLabel293">
    <w:name w:val="ListLabel 293"/>
    <w:uiPriority w:val="99"/>
    <w:rPr>
      <w:rFonts w:eastAsia="Times New Roman"/>
    </w:rPr>
  </w:style>
  <w:style w:type="character" w:customStyle="1" w:styleId="ListLabel294">
    <w:name w:val="ListLabel 294"/>
    <w:uiPriority w:val="99"/>
    <w:rPr>
      <w:rFonts w:eastAsia="Times New Roman"/>
    </w:rPr>
  </w:style>
  <w:style w:type="character" w:customStyle="1" w:styleId="ListLabel295">
    <w:name w:val="ListLabel 295"/>
    <w:uiPriority w:val="99"/>
    <w:rPr>
      <w:rFonts w:eastAsia="Times New Roman"/>
    </w:rPr>
  </w:style>
  <w:style w:type="character" w:customStyle="1" w:styleId="ListLabel296">
    <w:name w:val="ListLabel 296"/>
    <w:uiPriority w:val="99"/>
    <w:rPr>
      <w:rFonts w:eastAsia="Times New Roman"/>
    </w:rPr>
  </w:style>
  <w:style w:type="character" w:customStyle="1" w:styleId="ListLabel297">
    <w:name w:val="ListLabel 297"/>
    <w:uiPriority w:val="99"/>
    <w:rPr>
      <w:rFonts w:eastAsia="Times New Roman"/>
    </w:rPr>
  </w:style>
  <w:style w:type="character" w:customStyle="1" w:styleId="ListLabel298">
    <w:name w:val="ListLabel 298"/>
    <w:uiPriority w:val="99"/>
    <w:rPr>
      <w:rFonts w:ascii="Garamond" w:eastAsia="Times New Roman" w:cs="Garamond"/>
      <w:sz w:val="22"/>
      <w:szCs w:val="22"/>
    </w:rPr>
  </w:style>
  <w:style w:type="character" w:customStyle="1" w:styleId="ListLabel299">
    <w:name w:val="ListLabel 299"/>
    <w:uiPriority w:val="99"/>
    <w:rPr>
      <w:rFonts w:eastAsia="Times New Roman"/>
    </w:rPr>
  </w:style>
  <w:style w:type="character" w:customStyle="1" w:styleId="ListLabel300">
    <w:name w:val="ListLabel 300"/>
    <w:uiPriority w:val="99"/>
    <w:rPr>
      <w:rFonts w:eastAsia="Times New Roman"/>
    </w:rPr>
  </w:style>
  <w:style w:type="character" w:customStyle="1" w:styleId="ListLabel301">
    <w:name w:val="ListLabel 301"/>
    <w:uiPriority w:val="99"/>
    <w:rPr>
      <w:rFonts w:eastAsia="Times New Roman"/>
    </w:rPr>
  </w:style>
  <w:style w:type="character" w:customStyle="1" w:styleId="ListLabel302">
    <w:name w:val="ListLabel 302"/>
    <w:uiPriority w:val="99"/>
    <w:rPr>
      <w:rFonts w:eastAsia="Times New Roman"/>
    </w:rPr>
  </w:style>
  <w:style w:type="character" w:customStyle="1" w:styleId="ListLabel303">
    <w:name w:val="ListLabel 303"/>
    <w:uiPriority w:val="99"/>
    <w:rPr>
      <w:rFonts w:eastAsia="Times New Roman"/>
    </w:rPr>
  </w:style>
  <w:style w:type="character" w:customStyle="1" w:styleId="ListLabel304">
    <w:name w:val="ListLabel 304"/>
    <w:uiPriority w:val="99"/>
    <w:rPr>
      <w:rFonts w:eastAsia="Times New Roman"/>
    </w:rPr>
  </w:style>
  <w:style w:type="character" w:customStyle="1" w:styleId="ListLabel305">
    <w:name w:val="ListLabel 305"/>
    <w:uiPriority w:val="99"/>
    <w:rPr>
      <w:rFonts w:eastAsia="Times New Roman"/>
    </w:rPr>
  </w:style>
  <w:style w:type="character" w:customStyle="1" w:styleId="ListLabel306">
    <w:name w:val="ListLabel 306"/>
    <w:uiPriority w:val="99"/>
    <w:rPr>
      <w:rFonts w:eastAsia="Times New Roman"/>
    </w:rPr>
  </w:style>
  <w:style w:type="character" w:customStyle="1" w:styleId="ListLabel307">
    <w:name w:val="ListLabel 307"/>
    <w:uiPriority w:val="99"/>
    <w:rPr>
      <w:rFonts w:ascii="Garamond" w:eastAsia="Times New Roman" w:cs="Garamond"/>
      <w:b/>
      <w:bCs/>
      <w:sz w:val="22"/>
      <w:szCs w:val="22"/>
    </w:rPr>
  </w:style>
  <w:style w:type="character" w:customStyle="1" w:styleId="ListLabel308">
    <w:name w:val="ListLabel 308"/>
    <w:uiPriority w:val="99"/>
    <w:rPr>
      <w:rFonts w:ascii="Garamond" w:eastAsia="Times New Roman" w:cs="Garamond"/>
      <w:b/>
      <w:bCs/>
      <w:sz w:val="22"/>
      <w:szCs w:val="22"/>
    </w:rPr>
  </w:style>
  <w:style w:type="character" w:customStyle="1" w:styleId="ListLabel309">
    <w:name w:val="ListLabel 309"/>
    <w:uiPriority w:val="99"/>
    <w:rPr>
      <w:rFonts w:eastAsia="Times New Roman"/>
    </w:rPr>
  </w:style>
  <w:style w:type="character" w:customStyle="1" w:styleId="ListLabel310">
    <w:name w:val="ListLabel 310"/>
    <w:uiPriority w:val="99"/>
    <w:rPr>
      <w:rFonts w:ascii="Garamond" w:eastAsia="Times New Roman" w:cs="Garamond"/>
      <w:sz w:val="22"/>
      <w:szCs w:val="22"/>
    </w:rPr>
  </w:style>
  <w:style w:type="character" w:customStyle="1" w:styleId="ListLabel311">
    <w:name w:val="ListLabel 311"/>
    <w:uiPriority w:val="99"/>
    <w:rPr>
      <w:rFonts w:eastAsia="Times New Roman"/>
    </w:rPr>
  </w:style>
  <w:style w:type="character" w:customStyle="1" w:styleId="ListLabel312">
    <w:name w:val="ListLabel 312"/>
    <w:uiPriority w:val="99"/>
    <w:rPr>
      <w:rFonts w:eastAsia="Times New Roman"/>
    </w:rPr>
  </w:style>
  <w:style w:type="character" w:customStyle="1" w:styleId="ListLabel313">
    <w:name w:val="ListLabel 313"/>
    <w:uiPriority w:val="99"/>
    <w:rPr>
      <w:rFonts w:eastAsia="Times New Roman"/>
    </w:rPr>
  </w:style>
  <w:style w:type="character" w:customStyle="1" w:styleId="ListLabel314">
    <w:name w:val="ListLabel 314"/>
    <w:uiPriority w:val="99"/>
    <w:rPr>
      <w:rFonts w:eastAsia="Times New Roman"/>
    </w:rPr>
  </w:style>
  <w:style w:type="character" w:customStyle="1" w:styleId="ListLabel315">
    <w:name w:val="ListLabel 315"/>
    <w:uiPriority w:val="99"/>
    <w:rPr>
      <w:rFonts w:eastAsia="Times New Roman"/>
    </w:rPr>
  </w:style>
  <w:style w:type="character" w:customStyle="1" w:styleId="ListLabel316">
    <w:name w:val="ListLabel 316"/>
    <w:uiPriority w:val="99"/>
    <w:rPr>
      <w:rFonts w:eastAsia="Times New Roman"/>
    </w:rPr>
  </w:style>
  <w:style w:type="character" w:customStyle="1" w:styleId="ListLabel317">
    <w:name w:val="ListLabel 317"/>
    <w:uiPriority w:val="99"/>
    <w:rPr>
      <w:rFonts w:eastAsia="Times New Roman"/>
    </w:rPr>
  </w:style>
  <w:style w:type="character" w:customStyle="1" w:styleId="ListLabel318">
    <w:name w:val="ListLabel 318"/>
    <w:uiPriority w:val="99"/>
    <w:rPr>
      <w:rFonts w:ascii="Garamond" w:eastAsia="Times New Roman" w:cs="Garamond"/>
      <w:sz w:val="22"/>
      <w:szCs w:val="22"/>
    </w:rPr>
  </w:style>
  <w:style w:type="character" w:customStyle="1" w:styleId="ListLabel319">
    <w:name w:val="ListLabel 319"/>
    <w:uiPriority w:val="99"/>
    <w:rPr>
      <w:rFonts w:ascii="Garamond" w:eastAsia="Times New Roman" w:cs="Garamond"/>
      <w:b/>
      <w:bCs/>
      <w:sz w:val="22"/>
      <w:szCs w:val="22"/>
    </w:rPr>
  </w:style>
  <w:style w:type="character" w:customStyle="1" w:styleId="ListLabel320">
    <w:name w:val="ListLabel 320"/>
    <w:uiPriority w:val="99"/>
    <w:rPr>
      <w:rFonts w:eastAsia="Times New Roman"/>
    </w:rPr>
  </w:style>
  <w:style w:type="character" w:customStyle="1" w:styleId="ListLabel321">
    <w:name w:val="ListLabel 321"/>
    <w:uiPriority w:val="99"/>
    <w:rPr>
      <w:rFonts w:eastAsia="Times New Roman"/>
    </w:rPr>
  </w:style>
  <w:style w:type="character" w:customStyle="1" w:styleId="ListLabel322">
    <w:name w:val="ListLabel 322"/>
    <w:uiPriority w:val="99"/>
    <w:rPr>
      <w:rFonts w:eastAsia="Times New Roman"/>
    </w:rPr>
  </w:style>
  <w:style w:type="character" w:customStyle="1" w:styleId="ListLabel323">
    <w:name w:val="ListLabel 323"/>
    <w:uiPriority w:val="99"/>
    <w:rPr>
      <w:rFonts w:eastAsia="Times New Roman"/>
    </w:rPr>
  </w:style>
  <w:style w:type="character" w:customStyle="1" w:styleId="ListLabel324">
    <w:name w:val="ListLabel 324"/>
    <w:uiPriority w:val="99"/>
    <w:rPr>
      <w:rFonts w:eastAsia="Times New Roman"/>
    </w:rPr>
  </w:style>
  <w:style w:type="character" w:customStyle="1" w:styleId="ListLabel325">
    <w:name w:val="ListLabel 325"/>
    <w:uiPriority w:val="99"/>
    <w:rPr>
      <w:rFonts w:eastAsia="Times New Roman"/>
    </w:rPr>
  </w:style>
  <w:style w:type="character" w:customStyle="1" w:styleId="ListLabel326">
    <w:name w:val="ListLabel 326"/>
    <w:uiPriority w:val="99"/>
    <w:rPr>
      <w:rFonts w:eastAsia="Times New Roman"/>
    </w:rPr>
  </w:style>
  <w:style w:type="character" w:customStyle="1" w:styleId="ListLabel327">
    <w:name w:val="ListLabel 327"/>
    <w:uiPriority w:val="99"/>
    <w:rPr>
      <w:rFonts w:eastAsia="Times New Roman"/>
    </w:rPr>
  </w:style>
  <w:style w:type="character" w:customStyle="1" w:styleId="ListLabel328">
    <w:name w:val="ListLabel 328"/>
    <w:uiPriority w:val="99"/>
    <w:rPr>
      <w:rFonts w:ascii="Garamond" w:eastAsia="Times New Roman" w:cs="Garamond"/>
      <w:sz w:val="22"/>
      <w:szCs w:val="22"/>
    </w:rPr>
  </w:style>
  <w:style w:type="character" w:customStyle="1" w:styleId="ListLabel329">
    <w:name w:val="ListLabel 329"/>
    <w:uiPriority w:val="99"/>
    <w:rPr>
      <w:rFonts w:eastAsia="Times New Roman"/>
    </w:rPr>
  </w:style>
  <w:style w:type="character" w:customStyle="1" w:styleId="ListLabel330">
    <w:name w:val="ListLabel 330"/>
    <w:uiPriority w:val="99"/>
    <w:rPr>
      <w:rFonts w:eastAsia="Times New Roman"/>
    </w:rPr>
  </w:style>
  <w:style w:type="character" w:customStyle="1" w:styleId="ListLabel331">
    <w:name w:val="ListLabel 331"/>
    <w:uiPriority w:val="99"/>
    <w:rPr>
      <w:rFonts w:eastAsia="Times New Roman"/>
    </w:rPr>
  </w:style>
  <w:style w:type="character" w:customStyle="1" w:styleId="ListLabel332">
    <w:name w:val="ListLabel 332"/>
    <w:uiPriority w:val="99"/>
    <w:rPr>
      <w:rFonts w:eastAsia="Times New Roman"/>
    </w:rPr>
  </w:style>
  <w:style w:type="character" w:customStyle="1" w:styleId="ListLabel333">
    <w:name w:val="ListLabel 333"/>
    <w:uiPriority w:val="99"/>
    <w:rPr>
      <w:rFonts w:eastAsia="Times New Roman"/>
    </w:rPr>
  </w:style>
  <w:style w:type="character" w:customStyle="1" w:styleId="ListLabel334">
    <w:name w:val="ListLabel 334"/>
    <w:uiPriority w:val="99"/>
    <w:rPr>
      <w:rFonts w:eastAsia="Times New Roman"/>
    </w:rPr>
  </w:style>
  <w:style w:type="character" w:customStyle="1" w:styleId="ListLabel335">
    <w:name w:val="ListLabel 335"/>
    <w:uiPriority w:val="99"/>
    <w:rPr>
      <w:rFonts w:eastAsia="Times New Roman"/>
    </w:rPr>
  </w:style>
  <w:style w:type="character" w:customStyle="1" w:styleId="ListLabel336">
    <w:name w:val="ListLabel 336"/>
    <w:uiPriority w:val="99"/>
    <w:rPr>
      <w:rFonts w:eastAsia="Times New Roman"/>
    </w:rPr>
  </w:style>
  <w:style w:type="character" w:customStyle="1" w:styleId="ListLabel337">
    <w:name w:val="ListLabel 337"/>
    <w:uiPriority w:val="99"/>
    <w:rPr>
      <w:rFonts w:eastAsia="Times New Roman"/>
    </w:rPr>
  </w:style>
  <w:style w:type="character" w:customStyle="1" w:styleId="ListLabel338">
    <w:name w:val="ListLabel 338"/>
    <w:uiPriority w:val="99"/>
    <w:rPr>
      <w:rFonts w:eastAsia="Times New Roman"/>
    </w:rPr>
  </w:style>
  <w:style w:type="character" w:customStyle="1" w:styleId="ListLabel339">
    <w:name w:val="ListLabel 339"/>
    <w:uiPriority w:val="99"/>
    <w:rPr>
      <w:rFonts w:eastAsia="Times New Roman"/>
    </w:rPr>
  </w:style>
  <w:style w:type="character" w:customStyle="1" w:styleId="ListLabel340">
    <w:name w:val="ListLabel 340"/>
    <w:uiPriority w:val="99"/>
    <w:rPr>
      <w:rFonts w:eastAsia="Times New Roman"/>
    </w:rPr>
  </w:style>
  <w:style w:type="character" w:customStyle="1" w:styleId="ListLabel341">
    <w:name w:val="ListLabel 341"/>
    <w:uiPriority w:val="99"/>
    <w:rPr>
      <w:rFonts w:eastAsia="Times New Roman"/>
    </w:rPr>
  </w:style>
  <w:style w:type="character" w:customStyle="1" w:styleId="ListLabel342">
    <w:name w:val="ListLabel 342"/>
    <w:uiPriority w:val="99"/>
    <w:rPr>
      <w:rFonts w:eastAsia="Times New Roman"/>
    </w:rPr>
  </w:style>
  <w:style w:type="character" w:customStyle="1" w:styleId="ListLabel343">
    <w:name w:val="ListLabel 343"/>
    <w:uiPriority w:val="99"/>
    <w:rPr>
      <w:rFonts w:eastAsia="Times New Roman"/>
    </w:rPr>
  </w:style>
  <w:style w:type="character" w:customStyle="1" w:styleId="ListLabel344">
    <w:name w:val="ListLabel 344"/>
    <w:uiPriority w:val="99"/>
    <w:rPr>
      <w:rFonts w:eastAsia="Times New Roman"/>
    </w:rPr>
  </w:style>
  <w:style w:type="character" w:customStyle="1" w:styleId="ListLabel345">
    <w:name w:val="ListLabel 345"/>
    <w:uiPriority w:val="99"/>
    <w:rPr>
      <w:rFonts w:eastAsia="Times New Roman"/>
    </w:rPr>
  </w:style>
  <w:style w:type="character" w:customStyle="1" w:styleId="ListLabel346">
    <w:name w:val="ListLabel 346"/>
    <w:uiPriority w:val="99"/>
    <w:rPr>
      <w:rFonts w:eastAsia="Times New Roman"/>
    </w:rPr>
  </w:style>
  <w:style w:type="character" w:customStyle="1" w:styleId="ListLabel347">
    <w:name w:val="ListLabel 347"/>
    <w:uiPriority w:val="99"/>
    <w:rPr>
      <w:rFonts w:eastAsia="Times New Roman"/>
    </w:rPr>
  </w:style>
  <w:style w:type="character" w:customStyle="1" w:styleId="ListLabel348">
    <w:name w:val="ListLabel 348"/>
    <w:uiPriority w:val="99"/>
    <w:rPr>
      <w:rFonts w:eastAsia="Times New Roman"/>
    </w:rPr>
  </w:style>
  <w:style w:type="character" w:customStyle="1" w:styleId="ListLabel349">
    <w:name w:val="ListLabel 349"/>
    <w:uiPriority w:val="99"/>
    <w:rPr>
      <w:rFonts w:eastAsia="Times New Roman"/>
    </w:rPr>
  </w:style>
  <w:style w:type="character" w:customStyle="1" w:styleId="ListLabel350">
    <w:name w:val="ListLabel 350"/>
    <w:uiPriority w:val="99"/>
    <w:rPr>
      <w:rFonts w:eastAsia="Times New Roman"/>
    </w:rPr>
  </w:style>
  <w:style w:type="character" w:customStyle="1" w:styleId="ListLabel351">
    <w:name w:val="ListLabel 351"/>
    <w:uiPriority w:val="99"/>
    <w:rPr>
      <w:rFonts w:eastAsia="Times New Roman"/>
    </w:rPr>
  </w:style>
  <w:style w:type="character" w:customStyle="1" w:styleId="ListLabel352">
    <w:name w:val="ListLabel 352"/>
    <w:uiPriority w:val="99"/>
    <w:rPr>
      <w:rFonts w:eastAsia="Times New Roman"/>
    </w:rPr>
  </w:style>
  <w:style w:type="character" w:customStyle="1" w:styleId="ListLabel353">
    <w:name w:val="ListLabel 353"/>
    <w:uiPriority w:val="99"/>
    <w:rPr>
      <w:rFonts w:eastAsia="Times New Roman"/>
    </w:rPr>
  </w:style>
  <w:style w:type="character" w:customStyle="1" w:styleId="ListLabel354">
    <w:name w:val="ListLabel 354"/>
    <w:uiPriority w:val="99"/>
    <w:rPr>
      <w:rFonts w:eastAsia="Times New Roman"/>
    </w:rPr>
  </w:style>
  <w:style w:type="character" w:customStyle="1" w:styleId="ListLabel355">
    <w:name w:val="ListLabel 355"/>
    <w:uiPriority w:val="99"/>
    <w:rPr>
      <w:rFonts w:eastAsia="Times New Roman"/>
    </w:rPr>
  </w:style>
  <w:style w:type="character" w:customStyle="1" w:styleId="ListLabel356">
    <w:name w:val="ListLabel 356"/>
    <w:uiPriority w:val="99"/>
    <w:rPr>
      <w:rFonts w:eastAsia="Times New Roman"/>
    </w:rPr>
  </w:style>
  <w:style w:type="character" w:customStyle="1" w:styleId="ListLabel357">
    <w:name w:val="ListLabel 357"/>
    <w:uiPriority w:val="99"/>
    <w:rPr>
      <w:rFonts w:eastAsia="Times New Roman"/>
    </w:rPr>
  </w:style>
  <w:style w:type="character" w:customStyle="1" w:styleId="ListLabel358">
    <w:name w:val="ListLabel 358"/>
    <w:uiPriority w:val="99"/>
    <w:rPr>
      <w:rFonts w:eastAsia="Times New Roman"/>
    </w:rPr>
  </w:style>
  <w:style w:type="character" w:customStyle="1" w:styleId="ListLabel359">
    <w:name w:val="ListLabel 359"/>
    <w:uiPriority w:val="99"/>
    <w:rPr>
      <w:rFonts w:eastAsia="Times New Roman"/>
    </w:rPr>
  </w:style>
  <w:style w:type="character" w:customStyle="1" w:styleId="ListLabel360">
    <w:name w:val="ListLabel 360"/>
    <w:uiPriority w:val="99"/>
    <w:rPr>
      <w:rFonts w:ascii="Garamond" w:eastAsia="Times New Roman" w:cs="Garamond"/>
      <w:b/>
      <w:bCs/>
      <w:sz w:val="22"/>
      <w:szCs w:val="22"/>
    </w:rPr>
  </w:style>
  <w:style w:type="character" w:customStyle="1" w:styleId="ListLabel361">
    <w:name w:val="ListLabel 361"/>
    <w:uiPriority w:val="99"/>
    <w:rPr>
      <w:rFonts w:eastAsia="Times New Roman"/>
    </w:rPr>
  </w:style>
  <w:style w:type="character" w:customStyle="1" w:styleId="ListLabel362">
    <w:name w:val="ListLabel 362"/>
    <w:uiPriority w:val="99"/>
    <w:rPr>
      <w:rFonts w:eastAsia="Times New Roman"/>
    </w:rPr>
  </w:style>
  <w:style w:type="character" w:customStyle="1" w:styleId="ListLabel363">
    <w:name w:val="ListLabel 363"/>
    <w:uiPriority w:val="99"/>
    <w:rPr>
      <w:rFonts w:eastAsia="Times New Roman"/>
    </w:rPr>
  </w:style>
  <w:style w:type="character" w:customStyle="1" w:styleId="ListLabel364">
    <w:name w:val="ListLabel 364"/>
    <w:uiPriority w:val="99"/>
    <w:rPr>
      <w:rFonts w:eastAsia="Times New Roman"/>
    </w:rPr>
  </w:style>
  <w:style w:type="character" w:customStyle="1" w:styleId="ListLabel365">
    <w:name w:val="ListLabel 365"/>
    <w:uiPriority w:val="99"/>
    <w:rPr>
      <w:rFonts w:eastAsia="Times New Roman"/>
    </w:rPr>
  </w:style>
  <w:style w:type="character" w:customStyle="1" w:styleId="ListLabel366">
    <w:name w:val="ListLabel 366"/>
    <w:uiPriority w:val="99"/>
    <w:rPr>
      <w:rFonts w:eastAsia="Times New Roman"/>
    </w:rPr>
  </w:style>
  <w:style w:type="character" w:customStyle="1" w:styleId="ListLabel367">
    <w:name w:val="ListLabel 367"/>
    <w:uiPriority w:val="99"/>
    <w:rPr>
      <w:rFonts w:eastAsia="Times New Roman"/>
    </w:rPr>
  </w:style>
  <w:style w:type="character" w:customStyle="1" w:styleId="ListLabel368">
    <w:name w:val="ListLabel 368"/>
    <w:uiPriority w:val="99"/>
    <w:rPr>
      <w:rFonts w:eastAsia="Times New Roman"/>
    </w:rPr>
  </w:style>
  <w:style w:type="character" w:customStyle="1" w:styleId="ListLabel369">
    <w:name w:val="ListLabel 369"/>
    <w:uiPriority w:val="99"/>
    <w:rPr>
      <w:rFonts w:ascii="Garamond" w:eastAsia="Times New Roman" w:cs="Garamond"/>
      <w:sz w:val="22"/>
      <w:szCs w:val="22"/>
    </w:rPr>
  </w:style>
  <w:style w:type="character" w:customStyle="1" w:styleId="ListLabel370">
    <w:name w:val="ListLabel 370"/>
    <w:uiPriority w:val="99"/>
    <w:rPr>
      <w:rFonts w:eastAsia="Times New Roman"/>
    </w:rPr>
  </w:style>
  <w:style w:type="character" w:customStyle="1" w:styleId="ListLabel371">
    <w:name w:val="ListLabel 371"/>
    <w:uiPriority w:val="99"/>
    <w:rPr>
      <w:rFonts w:eastAsia="Times New Roman"/>
    </w:rPr>
  </w:style>
  <w:style w:type="character" w:customStyle="1" w:styleId="ListLabel372">
    <w:name w:val="ListLabel 372"/>
    <w:uiPriority w:val="99"/>
    <w:rPr>
      <w:rFonts w:eastAsia="Times New Roman"/>
    </w:rPr>
  </w:style>
  <w:style w:type="character" w:customStyle="1" w:styleId="ListLabel373">
    <w:name w:val="ListLabel 373"/>
    <w:uiPriority w:val="99"/>
    <w:rPr>
      <w:rFonts w:eastAsia="Times New Roman"/>
    </w:rPr>
  </w:style>
  <w:style w:type="character" w:customStyle="1" w:styleId="ListLabel374">
    <w:name w:val="ListLabel 374"/>
    <w:uiPriority w:val="99"/>
    <w:rPr>
      <w:rFonts w:eastAsia="Times New Roman"/>
    </w:rPr>
  </w:style>
  <w:style w:type="character" w:customStyle="1" w:styleId="ListLabel375">
    <w:name w:val="ListLabel 375"/>
    <w:uiPriority w:val="99"/>
    <w:rPr>
      <w:rFonts w:eastAsia="Times New Roman"/>
    </w:rPr>
  </w:style>
  <w:style w:type="character" w:customStyle="1" w:styleId="ListLabel376">
    <w:name w:val="ListLabel 376"/>
    <w:uiPriority w:val="99"/>
    <w:rPr>
      <w:rFonts w:eastAsia="Times New Roman"/>
    </w:rPr>
  </w:style>
  <w:style w:type="character" w:customStyle="1" w:styleId="ListLabel377">
    <w:name w:val="ListLabel 377"/>
    <w:uiPriority w:val="99"/>
    <w:rPr>
      <w:rFonts w:eastAsia="Times New Roman"/>
    </w:rPr>
  </w:style>
  <w:style w:type="character" w:customStyle="1" w:styleId="ListLabel378">
    <w:name w:val="ListLabel 378"/>
    <w:uiPriority w:val="99"/>
    <w:rPr>
      <w:rFonts w:ascii="Garamond" w:eastAsia="Times New Roman" w:cs="Garamond"/>
      <w:sz w:val="22"/>
      <w:szCs w:val="22"/>
    </w:rPr>
  </w:style>
  <w:style w:type="character" w:customStyle="1" w:styleId="ListLabel379">
    <w:name w:val="ListLabel 379"/>
    <w:uiPriority w:val="99"/>
    <w:rPr>
      <w:rFonts w:eastAsia="Times New Roman"/>
    </w:rPr>
  </w:style>
  <w:style w:type="character" w:customStyle="1" w:styleId="ListLabel380">
    <w:name w:val="ListLabel 380"/>
    <w:uiPriority w:val="99"/>
    <w:rPr>
      <w:rFonts w:eastAsia="Times New Roman"/>
    </w:rPr>
  </w:style>
  <w:style w:type="character" w:customStyle="1" w:styleId="ListLabel381">
    <w:name w:val="ListLabel 381"/>
    <w:uiPriority w:val="99"/>
    <w:rPr>
      <w:rFonts w:eastAsia="Times New Roman"/>
    </w:rPr>
  </w:style>
  <w:style w:type="character" w:customStyle="1" w:styleId="ListLabel382">
    <w:name w:val="ListLabel 382"/>
    <w:uiPriority w:val="99"/>
    <w:rPr>
      <w:rFonts w:eastAsia="Times New Roman"/>
    </w:rPr>
  </w:style>
  <w:style w:type="character" w:customStyle="1" w:styleId="ListLabel383">
    <w:name w:val="ListLabel 383"/>
    <w:uiPriority w:val="99"/>
    <w:rPr>
      <w:rFonts w:eastAsia="Times New Roman"/>
    </w:rPr>
  </w:style>
  <w:style w:type="character" w:customStyle="1" w:styleId="ListLabel384">
    <w:name w:val="ListLabel 384"/>
    <w:uiPriority w:val="99"/>
    <w:rPr>
      <w:rFonts w:eastAsia="Times New Roman"/>
    </w:rPr>
  </w:style>
  <w:style w:type="character" w:customStyle="1" w:styleId="ListLabel385">
    <w:name w:val="ListLabel 385"/>
    <w:uiPriority w:val="99"/>
    <w:rPr>
      <w:rFonts w:eastAsia="Times New Roman"/>
    </w:rPr>
  </w:style>
  <w:style w:type="character" w:customStyle="1" w:styleId="ListLabel386">
    <w:name w:val="ListLabel 386"/>
    <w:uiPriority w:val="99"/>
    <w:rPr>
      <w:rFonts w:eastAsia="Times New Roman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="Mangal"/>
      <w:b/>
      <w:bCs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spacing w:after="120"/>
    </w:pPr>
    <w:rPr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Intestazione1">
    <w:name w:val="Intestazione1"/>
    <w:basedOn w:val="Normale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Intestazioneepie8dipagina">
    <w:name w:val="Intestazione e pièe8 di pagina"/>
    <w:basedOn w:val="Normale"/>
    <w:uiPriority w:val="99"/>
    <w:rPr>
      <w:lang w:bidi="ar-SA"/>
    </w:rPr>
  </w:style>
  <w:style w:type="paragraph" w:styleId="Intestazione">
    <w:name w:val="header"/>
    <w:basedOn w:val="Normale"/>
    <w:link w:val="IntestazioneCarattere1"/>
    <w:uiPriority w:val="99"/>
    <w:pPr>
      <w:tabs>
        <w:tab w:val="center" w:pos="4110"/>
        <w:tab w:val="right" w:pos="8221"/>
      </w:tabs>
    </w:pPr>
    <w:rPr>
      <w:lang w:bidi="ar-SA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Pr>
      <w:rFonts w:ascii="Times New Roman" w:eastAsia="Times New Roman" w:hAnsi="Liberation Serif" w:cs="Mangal"/>
      <w:kern w:val="1"/>
      <w:sz w:val="24"/>
      <w:szCs w:val="21"/>
      <w:lang w:bidi="hi-IN"/>
    </w:rPr>
  </w:style>
  <w:style w:type="paragraph" w:customStyle="1" w:styleId="Pie8dipagina">
    <w:name w:val="Pièe8 di pagina"/>
    <w:basedOn w:val="Normale"/>
    <w:uiPriority w:val="99"/>
    <w:pPr>
      <w:tabs>
        <w:tab w:val="center" w:pos="4110"/>
        <w:tab w:val="right" w:pos="8221"/>
      </w:tabs>
    </w:pPr>
    <w:rPr>
      <w:lang w:bidi="ar-SA"/>
    </w:rPr>
  </w:style>
  <w:style w:type="paragraph" w:styleId="Testofumetto">
    <w:name w:val="Balloon Text"/>
    <w:basedOn w:val="Normale"/>
    <w:link w:val="TestofumettoCarattere1"/>
    <w:uiPriority w:val="99"/>
    <w:rPr>
      <w:rFonts w:ascii="Tahoma" w:cs="Tahoma"/>
      <w:sz w:val="16"/>
      <w:szCs w:val="16"/>
      <w:lang w:bidi="ar-SA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Pr>
      <w:rFonts w:ascii="Segoe UI" w:eastAsia="Times New Roman" w:hAnsi="Segoe UI" w:cs="Mangal"/>
      <w:kern w:val="1"/>
      <w:sz w:val="18"/>
      <w:szCs w:val="16"/>
      <w:lang w:bidi="hi-IN"/>
    </w:rPr>
  </w:style>
  <w:style w:type="paragraph" w:customStyle="1" w:styleId="StilePie8diPagina">
    <w:name w:val="StilePièe8diPagina"/>
    <w:basedOn w:val="Pie8dipagina"/>
    <w:uiPriority w:val="99"/>
    <w:pPr>
      <w:pBdr>
        <w:left w:val="single" w:sz="18" w:space="4" w:color="000000"/>
      </w:pBdr>
      <w:ind w:left="120"/>
    </w:pPr>
    <w:rPr>
      <w:rFonts w:ascii="Arial" w:cs="Arial"/>
      <w:sz w:val="16"/>
      <w:szCs w:val="16"/>
    </w:rPr>
  </w:style>
  <w:style w:type="paragraph" w:customStyle="1" w:styleId="StilePie8dipaginaGrassetto">
    <w:name w:val="StilePièe8dipaginaGrassetto"/>
    <w:basedOn w:val="StilePie8diPagina"/>
    <w:uiPriority w:val="99"/>
    <w:rPr>
      <w:b/>
      <w:bCs/>
    </w:rPr>
  </w:style>
  <w:style w:type="paragraph" w:customStyle="1" w:styleId="NormaleDiDA">
    <w:name w:val="NormaleDiDA"/>
    <w:basedOn w:val="Normale"/>
    <w:uiPriority w:val="99"/>
    <w:rPr>
      <w:rFonts w:ascii="Arial" w:cs="Arial"/>
      <w:sz w:val="20"/>
      <w:szCs w:val="20"/>
      <w:lang w:bidi="ar-SA"/>
    </w:rPr>
  </w:style>
  <w:style w:type="paragraph" w:styleId="Corpodeltesto2">
    <w:name w:val="Body Text 2"/>
    <w:basedOn w:val="Normale"/>
    <w:link w:val="Corpodeltesto2Carattere1"/>
    <w:uiPriority w:val="99"/>
    <w:pPr>
      <w:spacing w:after="120" w:line="480" w:lineRule="auto"/>
    </w:pPr>
    <w:rPr>
      <w:lang w:bidi="ar-SA"/>
    </w:rPr>
  </w:style>
  <w:style w:type="character" w:customStyle="1" w:styleId="Corpodeltesto2Carattere1">
    <w:name w:val="Corpo del testo 2 Carattere1"/>
    <w:basedOn w:val="Carpredefinitoparagrafo"/>
    <w:link w:val="Corpodeltesto2"/>
    <w:uiPriority w:val="99"/>
    <w:semiHidden/>
    <w:rPr>
      <w:rFonts w:ascii="Times New Roman" w:eastAsia="Times New Roman" w:hAnsi="Liberation Serif" w:cs="Mangal"/>
      <w:kern w:val="1"/>
      <w:sz w:val="24"/>
      <w:szCs w:val="21"/>
      <w:lang w:bidi="hi-IN"/>
    </w:rPr>
  </w:style>
  <w:style w:type="paragraph" w:styleId="Corpodeltesto3">
    <w:name w:val="Body Text 3"/>
    <w:basedOn w:val="Normale"/>
    <w:link w:val="Corpodeltesto3Carattere1"/>
    <w:uiPriority w:val="99"/>
    <w:pPr>
      <w:spacing w:after="120"/>
    </w:pPr>
    <w:rPr>
      <w:sz w:val="16"/>
      <w:szCs w:val="16"/>
      <w:lang w:bidi="ar-SA"/>
    </w:rPr>
  </w:style>
  <w:style w:type="character" w:customStyle="1" w:styleId="Corpodeltesto3Carattere1">
    <w:name w:val="Corpo del testo 3 Carattere1"/>
    <w:basedOn w:val="Carpredefinitoparagrafo"/>
    <w:link w:val="Corpodeltesto3"/>
    <w:uiPriority w:val="99"/>
    <w:semiHidden/>
    <w:rPr>
      <w:rFonts w:ascii="Times New Roman" w:eastAsia="Times New Roman" w:hAnsi="Liberation Serif" w:cs="Mangal"/>
      <w:kern w:val="1"/>
      <w:sz w:val="16"/>
      <w:szCs w:val="14"/>
      <w:lang w:bidi="hi-IN"/>
    </w:rPr>
  </w:style>
  <w:style w:type="paragraph" w:styleId="Paragrafoelenco">
    <w:name w:val="List Paragraph"/>
    <w:basedOn w:val="Normale"/>
    <w:uiPriority w:val="99"/>
    <w:qFormat/>
    <w:pPr>
      <w:widowControl/>
      <w:ind w:left="720"/>
    </w:pPr>
    <w:rPr>
      <w:rFonts w:ascii="Cambria" w:cs="Cambria"/>
      <w:lang w:bidi="ar-SA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" w:eastAsia="Times New Roman" w:hAnsi="Liberation Serif" w:cs="Courier"/>
      <w:color w:val="000000"/>
      <w:kern w:val="1"/>
      <w:sz w:val="24"/>
      <w:szCs w:val="24"/>
      <w:lang w:bidi="hi-IN"/>
    </w:rPr>
  </w:style>
  <w:style w:type="paragraph" w:customStyle="1" w:styleId="Style2">
    <w:name w:val="Style 2"/>
    <w:basedOn w:val="Normale"/>
    <w:qFormat/>
    <w:pPr>
      <w:spacing w:line="360" w:lineRule="auto"/>
    </w:pPr>
    <w:rPr>
      <w:color w:val="000000"/>
      <w:sz w:val="20"/>
      <w:szCs w:val="20"/>
      <w:lang w:bidi="ar-SA"/>
    </w:rPr>
  </w:style>
  <w:style w:type="paragraph" w:customStyle="1" w:styleId="Notaapie8dipagina">
    <w:name w:val="Nota a pièe8 di pagina"/>
    <w:basedOn w:val="Normale"/>
    <w:uiPriority w:val="99"/>
    <w:rPr>
      <w:sz w:val="20"/>
      <w:szCs w:val="20"/>
      <w:lang w:bidi="ar-SA"/>
    </w:rPr>
  </w:style>
  <w:style w:type="paragraph" w:styleId="NormaleWeb">
    <w:name w:val="Normal (Web)"/>
    <w:basedOn w:val="Normale"/>
    <w:uiPriority w:val="99"/>
    <w:pPr>
      <w:widowControl/>
      <w:spacing w:after="188"/>
    </w:pPr>
    <w:rPr>
      <w:spacing w:val="2"/>
      <w:lang w:bidi="ar-SA"/>
    </w:rPr>
  </w:style>
  <w:style w:type="paragraph" w:customStyle="1" w:styleId="default0">
    <w:name w:val="default"/>
    <w:basedOn w:val="Normale"/>
    <w:uiPriority w:val="99"/>
    <w:pPr>
      <w:widowControl/>
      <w:spacing w:before="280" w:after="280"/>
    </w:pPr>
    <w:rPr>
      <w:color w:val="000000"/>
      <w:lang w:bidi="ar-S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B736B"/>
    <w:rPr>
      <w:vertAlign w:val="superscrip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B736B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1264A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64A3"/>
    <w:rPr>
      <w:rFonts w:ascii="Times New Roman" w:eastAsia="Times New Roman" w:hAnsi="Liberation Serif" w:cs="Mangal"/>
      <w:kern w:val="1"/>
      <w:sz w:val="24"/>
      <w:szCs w:val="21"/>
      <w:lang w:bidi="hi-IN"/>
    </w:rPr>
  </w:style>
  <w:style w:type="paragraph" w:styleId="Corpotesto">
    <w:name w:val="Body Text"/>
    <w:basedOn w:val="Normale"/>
    <w:link w:val="CorpotestoCarattere1"/>
    <w:uiPriority w:val="99"/>
    <w:unhideWhenUsed/>
    <w:rsid w:val="00990501"/>
    <w:pPr>
      <w:spacing w:after="120"/>
    </w:pPr>
    <w:rPr>
      <w:rFonts w:cs="Mangal"/>
      <w:szCs w:val="21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990501"/>
    <w:rPr>
      <w:rFonts w:ascii="Times New Roman" w:eastAsia="Times New Roman" w:hAnsi="Liberation Serif" w:cs="Mangal"/>
      <w:kern w:val="1"/>
      <w:sz w:val="24"/>
      <w:szCs w:val="21"/>
      <w:lang w:bidi="hi-IN"/>
    </w:rPr>
  </w:style>
  <w:style w:type="paragraph" w:customStyle="1" w:styleId="CM6">
    <w:name w:val="CM6"/>
    <w:basedOn w:val="Default"/>
    <w:next w:val="Default"/>
    <w:uiPriority w:val="99"/>
    <w:qFormat/>
    <w:rsid w:val="00617D16"/>
    <w:pPr>
      <w:autoSpaceDE/>
      <w:autoSpaceDN/>
      <w:adjustRightInd/>
      <w:spacing w:line="243" w:lineRule="atLeast"/>
    </w:pPr>
    <w:rPr>
      <w:rFonts w:ascii="Verdana" w:hAnsi="Verdana" w:cs="Times New Roman"/>
      <w:color w:val="auto"/>
      <w:kern w:val="0"/>
      <w:lang w:bidi="ar-SA"/>
    </w:rPr>
  </w:style>
  <w:style w:type="paragraph" w:customStyle="1" w:styleId="Aaoeeu">
    <w:name w:val="Aaoeeu"/>
    <w:uiPriority w:val="99"/>
    <w:rsid w:val="00A110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uiPriority w:val="99"/>
    <w:rsid w:val="00A110A1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uiPriority w:val="99"/>
    <w:rsid w:val="00A110A1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uiPriority w:val="99"/>
    <w:rsid w:val="00A110A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A110A1"/>
    <w:pPr>
      <w:jc w:val="right"/>
    </w:pPr>
    <w:rPr>
      <w:i/>
      <w:iCs/>
      <w:sz w:val="16"/>
      <w:szCs w:val="16"/>
    </w:rPr>
  </w:style>
  <w:style w:type="character" w:customStyle="1" w:styleId="gmaildefault">
    <w:name w:val="gmail_default"/>
    <w:basedOn w:val="Carpredefinitoparagrafo"/>
    <w:rsid w:val="00E77359"/>
  </w:style>
  <w:style w:type="character" w:styleId="Collegamentoipertestuale">
    <w:name w:val="Hyperlink"/>
    <w:basedOn w:val="Carpredefinitoparagrafo"/>
    <w:uiPriority w:val="99"/>
    <w:unhideWhenUsed/>
    <w:rsid w:val="002B287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2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C3FBA-2960-4225-8B49-D65BDDA8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di ricognizione interna</vt:lpstr>
    </vt:vector>
  </TitlesOfParts>
  <Company>Unifi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ricognizione interna</dc:title>
  <dc:subject/>
  <dc:creator>Lucia Valentini</dc:creator>
  <cp:keywords>Avviso pubblico di ricognizione interna</cp:keywords>
  <dc:description/>
  <cp:lastModifiedBy>Barbara Napolitano</cp:lastModifiedBy>
  <cp:revision>4</cp:revision>
  <cp:lastPrinted>2023-12-12T09:23:00Z</cp:lastPrinted>
  <dcterms:created xsi:type="dcterms:W3CDTF">2024-11-19T10:59:00Z</dcterms:created>
  <dcterms:modified xsi:type="dcterms:W3CDTF">2024-11-19T11:05:00Z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Benedetta Ciagli</vt:lpwstr>
  </property>
</Properties>
</file>